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EFDBB" w14:textId="2C53667B" w:rsidR="00DE532D" w:rsidRDefault="00DE532D" w:rsidP="00DE532D">
      <w:pPr>
        <w:spacing w:after="0"/>
        <w:ind w:right="-993" w:hanging="1418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DF265D1" wp14:editId="2F7927FA">
            <wp:extent cx="7296150" cy="10498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808" cy="1051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E0BA0" w14:textId="77777777" w:rsidR="00DE532D" w:rsidRDefault="00DE532D" w:rsidP="00DA255F">
      <w:pPr>
        <w:spacing w:after="0"/>
        <w:ind w:right="-425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</w:p>
    <w:p w14:paraId="5EEB646A" w14:textId="77777777" w:rsidR="004B68EB" w:rsidRDefault="00FA74CD" w:rsidP="00E51A64">
      <w:pPr>
        <w:pStyle w:val="1"/>
        <w:numPr>
          <w:ilvl w:val="0"/>
          <w:numId w:val="17"/>
        </w:numPr>
        <w:spacing w:line="276" w:lineRule="auto"/>
        <w:ind w:right="-370"/>
        <w:rPr>
          <w:sz w:val="26"/>
          <w:szCs w:val="26"/>
          <w:u w:val="single"/>
        </w:rPr>
      </w:pPr>
      <w:r w:rsidRPr="00E51A64">
        <w:rPr>
          <w:sz w:val="26"/>
          <w:szCs w:val="26"/>
          <w:u w:val="single"/>
        </w:rPr>
        <w:t>Цел</w:t>
      </w:r>
      <w:r w:rsidR="00E51A64" w:rsidRPr="00E51A64">
        <w:rPr>
          <w:sz w:val="26"/>
          <w:szCs w:val="26"/>
          <w:u w:val="single"/>
        </w:rPr>
        <w:t>ь</w:t>
      </w:r>
      <w:r w:rsidRPr="00E51A64">
        <w:rPr>
          <w:sz w:val="26"/>
          <w:szCs w:val="26"/>
          <w:u w:val="single"/>
        </w:rPr>
        <w:t xml:space="preserve"> и задачи Ф</w:t>
      </w:r>
      <w:r w:rsidR="004B68EB" w:rsidRPr="00E51A64">
        <w:rPr>
          <w:sz w:val="26"/>
          <w:szCs w:val="26"/>
          <w:u w:val="single"/>
        </w:rPr>
        <w:t>естиваля</w:t>
      </w:r>
    </w:p>
    <w:p w14:paraId="07782568" w14:textId="77777777" w:rsidR="00F449F2" w:rsidRPr="00F449F2" w:rsidRDefault="00F449F2" w:rsidP="00F449F2">
      <w:pPr>
        <w:shd w:val="clear" w:color="auto" w:fill="FFFFFF"/>
        <w:suppressAutoHyphens/>
        <w:spacing w:after="0"/>
        <w:ind w:right="-37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zh-CN"/>
        </w:rPr>
      </w:pPr>
      <w:r w:rsidRPr="00F449F2">
        <w:rPr>
          <w:rFonts w:ascii="Times New Roman" w:hAnsi="Times New Roman" w:cs="Times New Roman"/>
          <w:b/>
          <w:bCs/>
          <w:sz w:val="26"/>
          <w:szCs w:val="26"/>
          <w:u w:val="single"/>
          <w:lang w:eastAsia="zh-CN"/>
        </w:rPr>
        <w:t>Цель:</w:t>
      </w:r>
    </w:p>
    <w:p w14:paraId="273FB3AA" w14:textId="77777777" w:rsidR="00DB6B7B" w:rsidRDefault="007B7849" w:rsidP="0083465D">
      <w:pPr>
        <w:shd w:val="clear" w:color="auto" w:fill="FFFFFF"/>
        <w:suppressAutoHyphens/>
        <w:spacing w:after="0"/>
        <w:ind w:right="-370"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4B68EB" w:rsidRPr="00534B23">
        <w:rPr>
          <w:rFonts w:ascii="Times New Roman" w:hAnsi="Times New Roman" w:cs="Times New Roman"/>
          <w:sz w:val="26"/>
          <w:szCs w:val="26"/>
        </w:rPr>
        <w:t>ормирование у детей и молодежи патриотического отношения к Родине, родному кра</w:t>
      </w:r>
      <w:r w:rsidR="00B52F1E" w:rsidRPr="00534B23">
        <w:rPr>
          <w:rFonts w:ascii="Times New Roman" w:hAnsi="Times New Roman" w:cs="Times New Roman"/>
          <w:sz w:val="26"/>
          <w:szCs w:val="26"/>
        </w:rPr>
        <w:t>ю</w:t>
      </w:r>
      <w:r w:rsidR="008346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B6B7B" w:rsidRPr="00534B23">
        <w:rPr>
          <w:rFonts w:ascii="Times New Roman" w:hAnsi="Times New Roman" w:cs="Times New Roman"/>
          <w:sz w:val="26"/>
          <w:szCs w:val="26"/>
        </w:rPr>
        <w:t xml:space="preserve">укрепление связи и преемственности поколений, духовно-нравственное воспитание детей и </w:t>
      </w:r>
      <w:r w:rsidR="000525E1" w:rsidRPr="00534B23">
        <w:rPr>
          <w:rFonts w:ascii="Times New Roman" w:hAnsi="Times New Roman" w:cs="Times New Roman"/>
          <w:sz w:val="26"/>
          <w:szCs w:val="26"/>
        </w:rPr>
        <w:t>молодежи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DC5307" w14:textId="77777777" w:rsidR="0083465D" w:rsidRPr="0083465D" w:rsidRDefault="0083465D" w:rsidP="0083465D">
      <w:pPr>
        <w:shd w:val="clear" w:color="auto" w:fill="FFFFFF"/>
        <w:suppressAutoHyphens/>
        <w:spacing w:after="0"/>
        <w:ind w:right="-370"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0C6A1E52" w14:textId="77777777" w:rsidR="007B7849" w:rsidRPr="007B7849" w:rsidRDefault="007B7849" w:rsidP="007B7849">
      <w:pPr>
        <w:shd w:val="clear" w:color="auto" w:fill="FFFFFF"/>
        <w:suppressAutoHyphens/>
        <w:spacing w:after="0"/>
        <w:ind w:right="-37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7B7849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Задачи:</w:t>
      </w:r>
    </w:p>
    <w:p w14:paraId="5E19DD0B" w14:textId="77777777" w:rsidR="00DB6B7B" w:rsidRPr="00B47243" w:rsidRDefault="0083465D" w:rsidP="006A7568">
      <w:pPr>
        <w:pStyle w:val="a7"/>
        <w:numPr>
          <w:ilvl w:val="0"/>
          <w:numId w:val="26"/>
        </w:numPr>
        <w:shd w:val="clear" w:color="auto" w:fill="FFFFFF"/>
        <w:suppressAutoHyphens/>
        <w:spacing w:after="0"/>
        <w:ind w:left="709" w:right="-3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7243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FA74CD" w:rsidRPr="00B47243">
        <w:rPr>
          <w:rFonts w:ascii="Times New Roman" w:hAnsi="Times New Roman" w:cs="Times New Roman"/>
          <w:color w:val="000000"/>
          <w:sz w:val="26"/>
          <w:szCs w:val="26"/>
        </w:rPr>
        <w:t xml:space="preserve">опуляризация лучших образцов </w:t>
      </w:r>
      <w:r w:rsidR="00DB6B7B" w:rsidRPr="00B47243">
        <w:rPr>
          <w:rFonts w:ascii="Times New Roman" w:hAnsi="Times New Roman" w:cs="Times New Roman"/>
          <w:color w:val="000000"/>
          <w:sz w:val="26"/>
          <w:szCs w:val="26"/>
        </w:rPr>
        <w:t>военно</w:t>
      </w:r>
      <w:r w:rsidR="000206D7" w:rsidRPr="00B47243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DB6B7B" w:rsidRPr="00B47243">
        <w:rPr>
          <w:rFonts w:ascii="Times New Roman" w:hAnsi="Times New Roman" w:cs="Times New Roman"/>
          <w:color w:val="000000"/>
          <w:sz w:val="26"/>
          <w:szCs w:val="26"/>
        </w:rPr>
        <w:t xml:space="preserve">патриотической песни и их </w:t>
      </w:r>
      <w:r w:rsidR="006A756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B6B7B" w:rsidRPr="00B47243">
        <w:rPr>
          <w:rFonts w:ascii="Times New Roman" w:hAnsi="Times New Roman" w:cs="Times New Roman"/>
          <w:color w:val="000000"/>
          <w:sz w:val="26"/>
          <w:szCs w:val="26"/>
        </w:rPr>
        <w:t>исполнителей;</w:t>
      </w:r>
    </w:p>
    <w:p w14:paraId="2141E41C" w14:textId="77777777" w:rsidR="007B7849" w:rsidRPr="007B7849" w:rsidRDefault="006A7568" w:rsidP="006A7568">
      <w:pPr>
        <w:pStyle w:val="a7"/>
        <w:numPr>
          <w:ilvl w:val="0"/>
          <w:numId w:val="2"/>
        </w:numPr>
        <w:shd w:val="clear" w:color="auto" w:fill="FFFFFF"/>
        <w:suppressAutoHyphens/>
        <w:spacing w:after="0"/>
        <w:ind w:left="709" w:right="-3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B7849" w:rsidRPr="00534B23">
        <w:rPr>
          <w:rFonts w:ascii="Times New Roman" w:hAnsi="Times New Roman" w:cs="Times New Roman"/>
          <w:sz w:val="26"/>
          <w:szCs w:val="26"/>
        </w:rPr>
        <w:t>овышение профессионального уровня творческих коллективов и исполнителей в жанре патриотической песни;</w:t>
      </w:r>
    </w:p>
    <w:p w14:paraId="77D8DC56" w14:textId="77777777" w:rsidR="007B7849" w:rsidRDefault="0083465D" w:rsidP="006A7568">
      <w:pPr>
        <w:pStyle w:val="a7"/>
        <w:numPr>
          <w:ilvl w:val="0"/>
          <w:numId w:val="2"/>
        </w:numPr>
        <w:shd w:val="clear" w:color="auto" w:fill="FFFFFF"/>
        <w:suppressAutoHyphens/>
        <w:spacing w:after="0"/>
        <w:ind w:left="709" w:right="-3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B7849" w:rsidRPr="00534B23">
        <w:rPr>
          <w:rFonts w:ascii="Times New Roman" w:hAnsi="Times New Roman" w:cs="Times New Roman"/>
          <w:color w:val="000000"/>
          <w:sz w:val="26"/>
          <w:szCs w:val="26"/>
        </w:rPr>
        <w:t>охранение и развитие музыкального жанра военно-патриотического направления;</w:t>
      </w:r>
    </w:p>
    <w:p w14:paraId="5589CB19" w14:textId="77777777" w:rsidR="007B7849" w:rsidRDefault="0083465D" w:rsidP="006A7568">
      <w:pPr>
        <w:pStyle w:val="a7"/>
        <w:numPr>
          <w:ilvl w:val="0"/>
          <w:numId w:val="2"/>
        </w:numPr>
        <w:shd w:val="clear" w:color="auto" w:fill="FFFFFF"/>
        <w:suppressAutoHyphens/>
        <w:spacing w:after="0"/>
        <w:ind w:left="709" w:right="-3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B7849" w:rsidRPr="00534B23">
        <w:rPr>
          <w:rFonts w:ascii="Times New Roman" w:hAnsi="Times New Roman" w:cs="Times New Roman"/>
          <w:color w:val="000000"/>
          <w:sz w:val="26"/>
          <w:szCs w:val="26"/>
        </w:rPr>
        <w:t>ыявление и поддержка талантливых исполнителей и творческих коллективов, совершенствование их исполнительского мастерства в жанре вокального искусства;</w:t>
      </w:r>
    </w:p>
    <w:p w14:paraId="224161AA" w14:textId="77777777" w:rsidR="007B7849" w:rsidRDefault="0083465D" w:rsidP="006A7568">
      <w:pPr>
        <w:numPr>
          <w:ilvl w:val="0"/>
          <w:numId w:val="2"/>
        </w:numPr>
        <w:suppressAutoHyphens/>
        <w:spacing w:after="0"/>
        <w:ind w:left="709" w:right="-370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B7849" w:rsidRPr="00534B23">
        <w:rPr>
          <w:rFonts w:ascii="Times New Roman" w:hAnsi="Times New Roman" w:cs="Times New Roman"/>
          <w:sz w:val="26"/>
          <w:szCs w:val="26"/>
        </w:rPr>
        <w:t>риобщение молодых людей к поэтическому и песенному творчеству;</w:t>
      </w:r>
    </w:p>
    <w:p w14:paraId="414C7998" w14:textId="77777777" w:rsidR="007B7849" w:rsidRPr="00534B23" w:rsidRDefault="0083465D" w:rsidP="006A7568">
      <w:pPr>
        <w:numPr>
          <w:ilvl w:val="0"/>
          <w:numId w:val="2"/>
        </w:numPr>
        <w:suppressAutoHyphens/>
        <w:spacing w:after="0"/>
        <w:ind w:left="709" w:right="-370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B7849">
        <w:rPr>
          <w:rFonts w:ascii="Times New Roman" w:hAnsi="Times New Roman" w:cs="Times New Roman"/>
          <w:sz w:val="26"/>
          <w:szCs w:val="26"/>
        </w:rPr>
        <w:t>ривлечение внима</w:t>
      </w:r>
      <w:r w:rsidR="00184E68">
        <w:rPr>
          <w:rFonts w:ascii="Times New Roman" w:hAnsi="Times New Roman" w:cs="Times New Roman"/>
          <w:sz w:val="26"/>
          <w:szCs w:val="26"/>
        </w:rPr>
        <w:t>н</w:t>
      </w:r>
      <w:r w:rsidR="007B7849">
        <w:rPr>
          <w:rFonts w:ascii="Times New Roman" w:hAnsi="Times New Roman" w:cs="Times New Roman"/>
          <w:sz w:val="26"/>
          <w:szCs w:val="26"/>
        </w:rPr>
        <w:t>ия</w:t>
      </w:r>
      <w:r w:rsidR="00184E68">
        <w:rPr>
          <w:rFonts w:ascii="Times New Roman" w:hAnsi="Times New Roman" w:cs="Times New Roman"/>
          <w:sz w:val="26"/>
          <w:szCs w:val="26"/>
        </w:rPr>
        <w:t xml:space="preserve"> специалистов и общественности к новым именам в области вокального исполнительства.</w:t>
      </w:r>
    </w:p>
    <w:p w14:paraId="2DE196F5" w14:textId="77777777" w:rsidR="00FC25CF" w:rsidRPr="002866E2" w:rsidRDefault="00FC25CF" w:rsidP="002866E2">
      <w:pPr>
        <w:pStyle w:val="11"/>
        <w:spacing w:line="276" w:lineRule="auto"/>
        <w:ind w:left="0" w:right="-370"/>
        <w:rPr>
          <w:spacing w:val="0"/>
          <w:sz w:val="26"/>
          <w:szCs w:val="26"/>
          <w:u w:val="single"/>
        </w:rPr>
      </w:pPr>
    </w:p>
    <w:p w14:paraId="42690D92" w14:textId="77777777" w:rsidR="00933851" w:rsidRPr="00933851" w:rsidRDefault="00FA74CD" w:rsidP="00933851">
      <w:pPr>
        <w:pStyle w:val="1"/>
        <w:numPr>
          <w:ilvl w:val="0"/>
          <w:numId w:val="17"/>
        </w:numPr>
        <w:spacing w:line="276" w:lineRule="auto"/>
        <w:rPr>
          <w:sz w:val="26"/>
          <w:szCs w:val="26"/>
          <w:u w:val="single"/>
        </w:rPr>
      </w:pPr>
      <w:r w:rsidRPr="002866E2">
        <w:rPr>
          <w:sz w:val="26"/>
          <w:szCs w:val="26"/>
          <w:u w:val="single"/>
        </w:rPr>
        <w:t>Участники Ф</w:t>
      </w:r>
      <w:r w:rsidR="004B68EB" w:rsidRPr="002866E2">
        <w:rPr>
          <w:sz w:val="26"/>
          <w:szCs w:val="26"/>
          <w:u w:val="single"/>
        </w:rPr>
        <w:t>естиваля</w:t>
      </w:r>
    </w:p>
    <w:p w14:paraId="533A6857" w14:textId="77777777" w:rsidR="00E71D46" w:rsidRPr="00534B23" w:rsidRDefault="00E71D46" w:rsidP="00502EA3">
      <w:pPr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02C1A455" w14:textId="0EA31304" w:rsidR="00933851" w:rsidRDefault="00933851" w:rsidP="006A7568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994A27">
        <w:rPr>
          <w:rFonts w:ascii="Times New Roman" w:hAnsi="Times New Roman" w:cs="Times New Roman"/>
          <w:sz w:val="26"/>
          <w:szCs w:val="26"/>
        </w:rPr>
        <w:t>.</w:t>
      </w:r>
      <w:r w:rsidR="00B47243">
        <w:rPr>
          <w:rFonts w:ascii="Times New Roman" w:hAnsi="Times New Roman" w:cs="Times New Roman"/>
          <w:sz w:val="26"/>
          <w:szCs w:val="26"/>
        </w:rPr>
        <w:t xml:space="preserve"> </w:t>
      </w:r>
      <w:r w:rsidR="006A7568">
        <w:rPr>
          <w:rFonts w:ascii="Times New Roman" w:hAnsi="Times New Roman" w:cs="Times New Roman"/>
          <w:sz w:val="26"/>
          <w:szCs w:val="26"/>
        </w:rPr>
        <w:t xml:space="preserve"> </w:t>
      </w:r>
      <w:r w:rsidR="00FA74CD" w:rsidRPr="00534B23">
        <w:rPr>
          <w:rFonts w:ascii="Times New Roman" w:hAnsi="Times New Roman" w:cs="Times New Roman"/>
          <w:sz w:val="26"/>
          <w:szCs w:val="26"/>
        </w:rPr>
        <w:t>Для</w:t>
      </w:r>
      <w:r w:rsidR="006A7568">
        <w:rPr>
          <w:rFonts w:ascii="Times New Roman" w:hAnsi="Times New Roman" w:cs="Times New Roman"/>
          <w:sz w:val="26"/>
          <w:szCs w:val="26"/>
        </w:rPr>
        <w:t xml:space="preserve"> </w:t>
      </w:r>
      <w:r w:rsidR="00FA74CD" w:rsidRPr="00534B23">
        <w:rPr>
          <w:rFonts w:ascii="Times New Roman" w:hAnsi="Times New Roman" w:cs="Times New Roman"/>
          <w:sz w:val="26"/>
          <w:szCs w:val="26"/>
        </w:rPr>
        <w:t>участия в</w:t>
      </w:r>
      <w:r w:rsidR="006A7568">
        <w:rPr>
          <w:rFonts w:ascii="Times New Roman" w:hAnsi="Times New Roman" w:cs="Times New Roman"/>
          <w:sz w:val="26"/>
          <w:szCs w:val="26"/>
        </w:rPr>
        <w:t xml:space="preserve"> </w:t>
      </w:r>
      <w:r w:rsidR="00FA74CD" w:rsidRPr="00534B23">
        <w:rPr>
          <w:rFonts w:ascii="Times New Roman" w:hAnsi="Times New Roman" w:cs="Times New Roman"/>
          <w:sz w:val="26"/>
          <w:szCs w:val="26"/>
        </w:rPr>
        <w:t>Ф</w:t>
      </w:r>
      <w:r w:rsidR="004B68EB" w:rsidRPr="00534B23">
        <w:rPr>
          <w:rFonts w:ascii="Times New Roman" w:hAnsi="Times New Roman" w:cs="Times New Roman"/>
          <w:sz w:val="26"/>
          <w:szCs w:val="26"/>
        </w:rPr>
        <w:t>естивале приглашаются</w:t>
      </w:r>
      <w:r w:rsidR="006A7568">
        <w:rPr>
          <w:rFonts w:ascii="Times New Roman" w:hAnsi="Times New Roman" w:cs="Times New Roman"/>
          <w:sz w:val="26"/>
          <w:szCs w:val="26"/>
        </w:rPr>
        <w:t xml:space="preserve"> </w:t>
      </w:r>
      <w:r w:rsidR="004B68EB" w:rsidRPr="00534B23">
        <w:rPr>
          <w:rFonts w:ascii="Times New Roman" w:hAnsi="Times New Roman" w:cs="Times New Roman"/>
          <w:sz w:val="26"/>
          <w:szCs w:val="26"/>
        </w:rPr>
        <w:t xml:space="preserve">все желающие </w:t>
      </w:r>
      <w:r w:rsidR="00976BCA" w:rsidRPr="00534B23">
        <w:rPr>
          <w:rFonts w:ascii="Times New Roman" w:hAnsi="Times New Roman" w:cs="Times New Roman"/>
          <w:sz w:val="26"/>
          <w:szCs w:val="26"/>
        </w:rPr>
        <w:t xml:space="preserve">в возрасте </w:t>
      </w:r>
      <w:r w:rsidR="00976BCA" w:rsidRPr="008A763E">
        <w:rPr>
          <w:rFonts w:ascii="Times New Roman" w:hAnsi="Times New Roman" w:cs="Times New Roman"/>
          <w:sz w:val="26"/>
          <w:szCs w:val="26"/>
        </w:rPr>
        <w:t>6-17</w:t>
      </w:r>
      <w:r w:rsidR="00AB67F3" w:rsidRPr="00534B23">
        <w:rPr>
          <w:rFonts w:ascii="Times New Roman" w:hAnsi="Times New Roman" w:cs="Times New Roman"/>
          <w:sz w:val="26"/>
          <w:szCs w:val="26"/>
        </w:rPr>
        <w:t xml:space="preserve"> лет</w:t>
      </w:r>
      <w:r w:rsidR="0047662D">
        <w:rPr>
          <w:rFonts w:ascii="Times New Roman" w:hAnsi="Times New Roman" w:cs="Times New Roman"/>
          <w:sz w:val="26"/>
          <w:szCs w:val="26"/>
        </w:rPr>
        <w:t>:</w:t>
      </w:r>
      <w:r w:rsidR="00AB67F3" w:rsidRPr="00534B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C9F25F" w14:textId="7FEE25CC" w:rsidR="00CE04AF" w:rsidRPr="00CE04AF" w:rsidRDefault="009360D1" w:rsidP="008A763E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4B68EB" w:rsidRPr="00534B23">
        <w:rPr>
          <w:rFonts w:ascii="Times New Roman" w:hAnsi="Times New Roman" w:cs="Times New Roman"/>
          <w:sz w:val="26"/>
          <w:szCs w:val="26"/>
        </w:rPr>
        <w:t xml:space="preserve">военно-патриотических </w:t>
      </w:r>
      <w:r w:rsidR="006A7568">
        <w:rPr>
          <w:rFonts w:ascii="Times New Roman" w:hAnsi="Times New Roman" w:cs="Times New Roman"/>
          <w:sz w:val="26"/>
          <w:szCs w:val="26"/>
        </w:rPr>
        <w:t xml:space="preserve">объединений, молодежных центров, </w:t>
      </w:r>
      <w:r w:rsidR="004B68EB" w:rsidRPr="00534B23">
        <w:rPr>
          <w:rFonts w:ascii="Times New Roman" w:hAnsi="Times New Roman" w:cs="Times New Roman"/>
          <w:sz w:val="26"/>
          <w:szCs w:val="26"/>
        </w:rPr>
        <w:t>профессиональные и самодеятельные исполнител</w:t>
      </w:r>
      <w:r w:rsidR="0047662D">
        <w:rPr>
          <w:rFonts w:ascii="Times New Roman" w:hAnsi="Times New Roman" w:cs="Times New Roman"/>
          <w:sz w:val="26"/>
          <w:szCs w:val="26"/>
        </w:rPr>
        <w:t>и; дети с инклюзией, имеющих трудности в физическом развитии, в том числе с инвалидностью или ментальными особенностями</w:t>
      </w:r>
      <w:r w:rsidR="004B68EB" w:rsidRPr="00534B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6407C6" w14:textId="77777777" w:rsidR="00CE04AF" w:rsidRPr="00CE04AF" w:rsidRDefault="00CE04AF" w:rsidP="00483BF1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4AF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8A763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E04AF">
        <w:rPr>
          <w:rFonts w:ascii="Times New Roman" w:hAnsi="Times New Roman" w:cs="Times New Roman"/>
          <w:color w:val="000000"/>
          <w:sz w:val="26"/>
          <w:szCs w:val="26"/>
        </w:rPr>
        <w:tab/>
        <w:t>Конкурс проводится по следующим возрастным категориям:</w:t>
      </w:r>
    </w:p>
    <w:p w14:paraId="1F8AF892" w14:textId="2E2BA1E4" w:rsidR="00CE04AF" w:rsidRDefault="00CE04AF" w:rsidP="006A7568">
      <w:pPr>
        <w:pStyle w:val="a7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7627A">
        <w:rPr>
          <w:rFonts w:ascii="Times New Roman" w:hAnsi="Times New Roman" w:cs="Times New Roman"/>
          <w:sz w:val="26"/>
          <w:szCs w:val="26"/>
        </w:rPr>
        <w:t xml:space="preserve"> </w:t>
      </w:r>
      <w:r w:rsidR="00E92B5A" w:rsidRPr="00F7627A">
        <w:rPr>
          <w:rFonts w:ascii="Times New Roman" w:hAnsi="Times New Roman" w:cs="Times New Roman"/>
          <w:sz w:val="26"/>
          <w:szCs w:val="26"/>
        </w:rPr>
        <w:t>6</w:t>
      </w:r>
      <w:r w:rsidRPr="00F7627A">
        <w:rPr>
          <w:rFonts w:ascii="Times New Roman" w:hAnsi="Times New Roman" w:cs="Times New Roman"/>
          <w:sz w:val="26"/>
          <w:szCs w:val="26"/>
        </w:rPr>
        <w:t xml:space="preserve"> </w:t>
      </w:r>
      <w:r w:rsidR="003D7EE0" w:rsidRPr="00F7627A">
        <w:rPr>
          <w:rFonts w:ascii="Times New Roman" w:hAnsi="Times New Roman" w:cs="Times New Roman"/>
          <w:sz w:val="26"/>
          <w:szCs w:val="26"/>
        </w:rPr>
        <w:t>–</w:t>
      </w:r>
      <w:r w:rsidRPr="00F7627A">
        <w:rPr>
          <w:rFonts w:ascii="Times New Roman" w:hAnsi="Times New Roman" w:cs="Times New Roman"/>
          <w:sz w:val="26"/>
          <w:szCs w:val="26"/>
        </w:rPr>
        <w:t xml:space="preserve"> </w:t>
      </w:r>
      <w:r w:rsidR="00A75D2E">
        <w:rPr>
          <w:rFonts w:ascii="Times New Roman" w:hAnsi="Times New Roman" w:cs="Times New Roman"/>
          <w:sz w:val="26"/>
          <w:szCs w:val="26"/>
        </w:rPr>
        <w:t>9</w:t>
      </w:r>
      <w:r w:rsidRPr="00F7627A">
        <w:rPr>
          <w:rFonts w:ascii="Times New Roman" w:hAnsi="Times New Roman" w:cs="Times New Roman"/>
          <w:sz w:val="26"/>
          <w:szCs w:val="26"/>
        </w:rPr>
        <w:t xml:space="preserve"> лет</w:t>
      </w:r>
    </w:p>
    <w:p w14:paraId="5AEE6472" w14:textId="21B8F4F5" w:rsidR="00A75D2E" w:rsidRPr="00F7627A" w:rsidRDefault="00A75D2E" w:rsidP="006A7568">
      <w:pPr>
        <w:pStyle w:val="a7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– 13 лет</w:t>
      </w:r>
    </w:p>
    <w:p w14:paraId="316EB103" w14:textId="6499F585" w:rsidR="00CE04AF" w:rsidRPr="00F7627A" w:rsidRDefault="00CE04AF" w:rsidP="006A7568">
      <w:pPr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27A">
        <w:rPr>
          <w:rFonts w:ascii="Times New Roman" w:hAnsi="Times New Roman" w:cs="Times New Roman"/>
          <w:sz w:val="26"/>
          <w:szCs w:val="26"/>
        </w:rPr>
        <w:t>1</w:t>
      </w:r>
      <w:r w:rsidR="00A75D2E">
        <w:rPr>
          <w:rFonts w:ascii="Times New Roman" w:hAnsi="Times New Roman" w:cs="Times New Roman"/>
          <w:sz w:val="26"/>
          <w:szCs w:val="26"/>
        </w:rPr>
        <w:t>4</w:t>
      </w:r>
      <w:r w:rsidR="003D7EE0" w:rsidRPr="00F7627A">
        <w:rPr>
          <w:rFonts w:ascii="Times New Roman" w:hAnsi="Times New Roman" w:cs="Times New Roman"/>
          <w:sz w:val="26"/>
          <w:szCs w:val="26"/>
        </w:rPr>
        <w:t>–</w:t>
      </w:r>
      <w:r w:rsidRPr="00F7627A">
        <w:rPr>
          <w:rFonts w:ascii="Times New Roman" w:hAnsi="Times New Roman" w:cs="Times New Roman"/>
          <w:sz w:val="26"/>
          <w:szCs w:val="26"/>
        </w:rPr>
        <w:t xml:space="preserve"> 1</w:t>
      </w:r>
      <w:r w:rsidR="0012106E" w:rsidRPr="00F7627A">
        <w:rPr>
          <w:rFonts w:ascii="Times New Roman" w:hAnsi="Times New Roman" w:cs="Times New Roman"/>
          <w:sz w:val="26"/>
          <w:szCs w:val="26"/>
        </w:rPr>
        <w:t>7</w:t>
      </w:r>
      <w:r w:rsidRPr="00F7627A">
        <w:rPr>
          <w:rFonts w:ascii="Times New Roman" w:hAnsi="Times New Roman" w:cs="Times New Roman"/>
          <w:sz w:val="26"/>
          <w:szCs w:val="26"/>
        </w:rPr>
        <w:t xml:space="preserve"> лет</w:t>
      </w:r>
    </w:p>
    <w:p w14:paraId="7E898DDD" w14:textId="77777777" w:rsidR="000E3769" w:rsidRPr="00483BF1" w:rsidRDefault="000E3769" w:rsidP="00483BF1">
      <w:pPr>
        <w:spacing w:after="0"/>
        <w:ind w:right="-37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1445F3" w14:textId="77777777" w:rsidR="000E3769" w:rsidRPr="000E3769" w:rsidRDefault="000E3769" w:rsidP="000E3769">
      <w:pPr>
        <w:pStyle w:val="1"/>
        <w:numPr>
          <w:ilvl w:val="0"/>
          <w:numId w:val="17"/>
        </w:numPr>
        <w:spacing w:line="276" w:lineRule="auto"/>
        <w:ind w:right="-370"/>
        <w:rPr>
          <w:sz w:val="26"/>
          <w:szCs w:val="26"/>
          <w:u w:val="single"/>
        </w:rPr>
      </w:pPr>
      <w:r w:rsidRPr="000E3769">
        <w:rPr>
          <w:sz w:val="26"/>
          <w:szCs w:val="26"/>
          <w:u w:val="single"/>
        </w:rPr>
        <w:t xml:space="preserve">Сроки и </w:t>
      </w:r>
      <w:r>
        <w:rPr>
          <w:sz w:val="26"/>
          <w:szCs w:val="26"/>
          <w:u w:val="single"/>
        </w:rPr>
        <w:t>порядок</w:t>
      </w:r>
      <w:r w:rsidRPr="000E3769">
        <w:rPr>
          <w:sz w:val="26"/>
          <w:szCs w:val="26"/>
          <w:u w:val="single"/>
        </w:rPr>
        <w:t xml:space="preserve"> проведения Фестиваля</w:t>
      </w:r>
    </w:p>
    <w:p w14:paraId="6ACC866B" w14:textId="77777777" w:rsidR="000E3769" w:rsidRPr="00534B23" w:rsidRDefault="000E3769" w:rsidP="000E3769">
      <w:pPr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137B936F" w14:textId="6E2CF286" w:rsidR="000E3769" w:rsidRPr="00534B23" w:rsidRDefault="000E6A52" w:rsidP="000E3769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6A75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E3769" w:rsidRPr="00534B23">
        <w:rPr>
          <w:rFonts w:ascii="Times New Roman" w:hAnsi="Times New Roman" w:cs="Times New Roman"/>
          <w:sz w:val="26"/>
          <w:szCs w:val="26"/>
        </w:rPr>
        <w:t>Фестиваль проводится в два этапа:</w:t>
      </w:r>
    </w:p>
    <w:p w14:paraId="05212916" w14:textId="7C343840" w:rsidR="000E6A52" w:rsidRPr="00534B23" w:rsidRDefault="000E3769" w:rsidP="000E3769">
      <w:pPr>
        <w:spacing w:after="0"/>
        <w:ind w:right="-37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6A52">
        <w:rPr>
          <w:rFonts w:ascii="Times New Roman" w:hAnsi="Times New Roman" w:cs="Times New Roman"/>
          <w:b/>
          <w:sz w:val="26"/>
          <w:szCs w:val="26"/>
          <w:u w:val="single"/>
        </w:rPr>
        <w:t>1 этап</w:t>
      </w:r>
      <w:r w:rsidRPr="000E6A52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0E6A52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0E6A52">
        <w:rPr>
          <w:rFonts w:ascii="Times New Roman" w:hAnsi="Times New Roman" w:cs="Times New Roman"/>
          <w:b/>
          <w:sz w:val="26"/>
          <w:szCs w:val="26"/>
          <w:u w:val="single"/>
        </w:rPr>
        <w:t>тборочный)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– с </w:t>
      </w:r>
      <w:r w:rsidR="000C27D5">
        <w:rPr>
          <w:rFonts w:ascii="Times New Roman" w:hAnsi="Times New Roman" w:cs="Times New Roman"/>
          <w:b/>
          <w:sz w:val="26"/>
          <w:szCs w:val="26"/>
        </w:rPr>
        <w:t>23</w:t>
      </w:r>
      <w:r w:rsidR="00F97F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7D5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C27D5">
        <w:rPr>
          <w:rFonts w:ascii="Times New Roman" w:hAnsi="Times New Roman" w:cs="Times New Roman"/>
          <w:b/>
          <w:sz w:val="26"/>
          <w:szCs w:val="26"/>
        </w:rPr>
        <w:t>4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0C27D5">
        <w:rPr>
          <w:rFonts w:ascii="Times New Roman" w:hAnsi="Times New Roman" w:cs="Times New Roman"/>
          <w:b/>
          <w:sz w:val="26"/>
          <w:szCs w:val="26"/>
        </w:rPr>
        <w:t>5</w:t>
      </w:r>
      <w:r w:rsidR="004039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b/>
          <w:sz w:val="26"/>
          <w:szCs w:val="26"/>
        </w:rPr>
        <w:t>декабря 202</w:t>
      </w:r>
      <w:r w:rsidR="000C27D5">
        <w:rPr>
          <w:rFonts w:ascii="Times New Roman" w:hAnsi="Times New Roman" w:cs="Times New Roman"/>
          <w:b/>
          <w:sz w:val="26"/>
          <w:szCs w:val="26"/>
        </w:rPr>
        <w:t>4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года.  </w:t>
      </w:r>
    </w:p>
    <w:p w14:paraId="6431E9C9" w14:textId="77777777" w:rsidR="000E3769" w:rsidRPr="009E1B0F" w:rsidRDefault="000E3769" w:rsidP="006A7568">
      <w:pPr>
        <w:spacing w:after="0"/>
        <w:ind w:right="-369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Для создания более комфортных условий предоставления возможности творческой реализации и максимально благоприятной среды по трансферу участников,  выступление и отбор первого тура будет происходить по зонально-территориальному принципу в муниципальных образованиях </w:t>
      </w:r>
      <w:r w:rsidRPr="000E6A52">
        <w:rPr>
          <w:rFonts w:ascii="Times New Roman" w:hAnsi="Times New Roman" w:cs="Times New Roman"/>
          <w:b/>
          <w:bCs/>
          <w:sz w:val="26"/>
          <w:szCs w:val="26"/>
        </w:rPr>
        <w:t>ОЧНО</w:t>
      </w:r>
      <w:r w:rsidRPr="000E6A52">
        <w:rPr>
          <w:rFonts w:ascii="Times New Roman" w:hAnsi="Times New Roman" w:cs="Times New Roman"/>
          <w:sz w:val="26"/>
          <w:szCs w:val="26"/>
        </w:rPr>
        <w:t xml:space="preserve"> и </w:t>
      </w:r>
      <w:r w:rsidRPr="000E6A52">
        <w:rPr>
          <w:rFonts w:ascii="Times New Roman" w:hAnsi="Times New Roman" w:cs="Times New Roman"/>
          <w:b/>
          <w:sz w:val="26"/>
          <w:szCs w:val="26"/>
        </w:rPr>
        <w:t>ЗАОЧНО</w:t>
      </w:r>
      <w:r w:rsidRPr="00534B23">
        <w:rPr>
          <w:rFonts w:ascii="Times New Roman" w:hAnsi="Times New Roman" w:cs="Times New Roman"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sz w:val="26"/>
          <w:szCs w:val="26"/>
        </w:rPr>
        <w:lastRenderedPageBreak/>
        <w:t xml:space="preserve">по разработанному графику </w:t>
      </w:r>
      <w:r w:rsidRPr="000E6A52">
        <w:rPr>
          <w:rFonts w:ascii="Times New Roman" w:hAnsi="Times New Roman" w:cs="Times New Roman"/>
          <w:i/>
          <w:iCs/>
          <w:sz w:val="26"/>
          <w:szCs w:val="26"/>
        </w:rPr>
        <w:t>(Приложение №1)</w:t>
      </w:r>
      <w:r w:rsidR="009E1B0F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9E1B0F" w:rsidRPr="009E1B0F">
        <w:rPr>
          <w:rFonts w:ascii="Times New Roman" w:hAnsi="Times New Roman" w:cs="Times New Roman"/>
          <w:b/>
          <w:bCs/>
          <w:sz w:val="26"/>
          <w:szCs w:val="26"/>
        </w:rPr>
        <w:t>а также завершаться профессиональным мастер-классом от членов жюри.</w:t>
      </w:r>
    </w:p>
    <w:p w14:paraId="69E2B815" w14:textId="77777777" w:rsidR="0047126B" w:rsidRPr="00534B23" w:rsidRDefault="0047126B" w:rsidP="000E6A52">
      <w:pPr>
        <w:spacing w:after="0"/>
        <w:ind w:right="-36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BCE555" w14:textId="77777777" w:rsidR="000E3769" w:rsidRPr="00534B23" w:rsidRDefault="000E3769" w:rsidP="006A7568">
      <w:pPr>
        <w:spacing w:after="0"/>
        <w:ind w:right="-36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Для </w:t>
      </w:r>
      <w:r w:rsidRPr="00534B23">
        <w:rPr>
          <w:rFonts w:ascii="Times New Roman" w:hAnsi="Times New Roman" w:cs="Times New Roman"/>
          <w:b/>
          <w:bCs/>
          <w:sz w:val="26"/>
          <w:szCs w:val="26"/>
        </w:rPr>
        <w:t>ОЧНОГО</w:t>
      </w:r>
      <w:r w:rsidRPr="00534B23">
        <w:rPr>
          <w:rFonts w:ascii="Times New Roman" w:hAnsi="Times New Roman" w:cs="Times New Roman"/>
          <w:sz w:val="26"/>
          <w:szCs w:val="26"/>
        </w:rPr>
        <w:t xml:space="preserve"> участия в Фестивале Исполнитель направляет в электронном виде следующие документы:</w:t>
      </w:r>
    </w:p>
    <w:p w14:paraId="1EB6B058" w14:textId="62D9EF9E" w:rsidR="000E3769" w:rsidRPr="00534B23" w:rsidRDefault="000E3769" w:rsidP="000E3769">
      <w:pPr>
        <w:spacing w:after="0"/>
        <w:ind w:right="-36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- Заявку-анкету установленного образца </w:t>
      </w:r>
      <w:r w:rsidRPr="00F7627A">
        <w:rPr>
          <w:rFonts w:ascii="Times New Roman" w:hAnsi="Times New Roman" w:cs="Times New Roman"/>
          <w:i/>
          <w:iCs/>
          <w:sz w:val="26"/>
          <w:szCs w:val="26"/>
        </w:rPr>
        <w:t>(Приложение №2);</w:t>
      </w:r>
      <w:r w:rsidRPr="00534B23">
        <w:rPr>
          <w:rFonts w:ascii="Times New Roman" w:hAnsi="Times New Roman" w:cs="Times New Roman"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b/>
          <w:bCs/>
          <w:sz w:val="26"/>
          <w:szCs w:val="26"/>
        </w:rPr>
        <w:t xml:space="preserve">не позднее, чем за 5 дней до конкурсных прослушиваний на электронную почту: </w:t>
      </w:r>
      <w:r w:rsidR="00D868FA">
        <w:t xml:space="preserve"> </w:t>
      </w:r>
      <w:hyperlink r:id="rId9" w:history="1">
        <w:r w:rsidR="00D868FA" w:rsidRPr="00D868FA">
          <w:rPr>
            <w:rStyle w:val="a8"/>
            <w:rFonts w:ascii="Times New Roman" w:hAnsi="Times New Roman" w:cs="Times New Roman"/>
            <w:sz w:val="26"/>
            <w:szCs w:val="26"/>
          </w:rPr>
          <w:t>proletarka.e.n@mail.ru</w:t>
        </w:r>
      </w:hyperlink>
      <w:r w:rsidR="00D868FA" w:rsidRPr="00D868FA">
        <w:rPr>
          <w:sz w:val="24"/>
          <w:szCs w:val="24"/>
        </w:rPr>
        <w:t xml:space="preserve"> </w:t>
      </w:r>
    </w:p>
    <w:p w14:paraId="6197D7DD" w14:textId="77777777" w:rsidR="000E3769" w:rsidRPr="00534B23" w:rsidRDefault="000E3769" w:rsidP="000E3769">
      <w:pPr>
        <w:spacing w:after="0"/>
        <w:ind w:right="-36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412675" w14:textId="77777777" w:rsidR="000E3769" w:rsidRPr="00534B23" w:rsidRDefault="000E3769" w:rsidP="006A7568">
      <w:pPr>
        <w:spacing w:after="0"/>
        <w:ind w:right="-36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Для </w:t>
      </w:r>
      <w:r w:rsidRPr="000E6A52">
        <w:rPr>
          <w:rFonts w:ascii="Times New Roman" w:hAnsi="Times New Roman" w:cs="Times New Roman"/>
          <w:b/>
          <w:sz w:val="26"/>
          <w:szCs w:val="26"/>
        </w:rPr>
        <w:t>ЗАОЧНОГО</w:t>
      </w:r>
      <w:r w:rsidRPr="000E6A52">
        <w:rPr>
          <w:rFonts w:ascii="Times New Roman" w:hAnsi="Times New Roman" w:cs="Times New Roman"/>
          <w:sz w:val="26"/>
          <w:szCs w:val="26"/>
        </w:rPr>
        <w:t xml:space="preserve"> участия</w:t>
      </w:r>
      <w:r w:rsidRPr="00534B23">
        <w:rPr>
          <w:rFonts w:ascii="Times New Roman" w:hAnsi="Times New Roman" w:cs="Times New Roman"/>
          <w:sz w:val="26"/>
          <w:szCs w:val="26"/>
        </w:rPr>
        <w:t xml:space="preserve"> в Фестивале Исполнитель направляет в электронном виде следующие документы:</w:t>
      </w:r>
    </w:p>
    <w:p w14:paraId="736D22EE" w14:textId="77777777" w:rsidR="000E3769" w:rsidRPr="00534B23" w:rsidRDefault="000E3769" w:rsidP="006A7568">
      <w:pPr>
        <w:spacing w:after="0"/>
        <w:ind w:right="-36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- Заявку-анкету установленного образца </w:t>
      </w:r>
      <w:r w:rsidRPr="000E6A52">
        <w:rPr>
          <w:rFonts w:ascii="Times New Roman" w:hAnsi="Times New Roman" w:cs="Times New Roman"/>
          <w:i/>
          <w:iCs/>
          <w:sz w:val="26"/>
          <w:szCs w:val="26"/>
        </w:rPr>
        <w:t>(Приложение №2);</w:t>
      </w:r>
    </w:p>
    <w:p w14:paraId="3CE1E8CA" w14:textId="1F719A60" w:rsidR="000E3769" w:rsidRPr="00534B23" w:rsidRDefault="000E3769" w:rsidP="006A7568">
      <w:pPr>
        <w:spacing w:after="0"/>
        <w:ind w:right="-36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A52">
        <w:rPr>
          <w:rFonts w:ascii="Times New Roman" w:hAnsi="Times New Roman" w:cs="Times New Roman"/>
          <w:sz w:val="26"/>
          <w:szCs w:val="26"/>
        </w:rPr>
        <w:t>- Видеоматериалы по заявленной номинации,</w:t>
      </w:r>
      <w:r w:rsidRPr="00534B23">
        <w:rPr>
          <w:rFonts w:ascii="Times New Roman" w:hAnsi="Times New Roman" w:cs="Times New Roman"/>
          <w:sz w:val="26"/>
          <w:szCs w:val="26"/>
        </w:rPr>
        <w:t xml:space="preserve"> выполненные не ранее 202</w:t>
      </w:r>
      <w:r w:rsidR="00472151">
        <w:rPr>
          <w:rFonts w:ascii="Times New Roman" w:hAnsi="Times New Roman" w:cs="Times New Roman"/>
          <w:sz w:val="26"/>
          <w:szCs w:val="26"/>
        </w:rPr>
        <w:t>3</w:t>
      </w:r>
      <w:r w:rsidRPr="00534B23">
        <w:rPr>
          <w:rFonts w:ascii="Times New Roman" w:hAnsi="Times New Roman" w:cs="Times New Roman"/>
          <w:sz w:val="26"/>
          <w:szCs w:val="26"/>
        </w:rPr>
        <w:t xml:space="preserve"> года  </w:t>
      </w:r>
      <w:r w:rsidRPr="00534B23">
        <w:rPr>
          <w:rFonts w:ascii="Times New Roman" w:hAnsi="Times New Roman" w:cs="Times New Roman"/>
          <w:b/>
          <w:bCs/>
          <w:sz w:val="26"/>
          <w:szCs w:val="26"/>
        </w:rPr>
        <w:t>не позднее, чем за 5 дней до конкурсных прослушиваний на электронную почту</w:t>
      </w:r>
      <w:r w:rsidR="00D868FA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hyperlink r:id="rId10" w:history="1">
        <w:r w:rsidR="00D868FA" w:rsidRPr="00D868FA">
          <w:rPr>
            <w:rStyle w:val="a8"/>
            <w:rFonts w:ascii="Times New Roman" w:hAnsi="Times New Roman" w:cs="Times New Roman"/>
            <w:sz w:val="26"/>
            <w:szCs w:val="26"/>
          </w:rPr>
          <w:t>proletarka.e.n@mail.ru</w:t>
        </w:r>
      </w:hyperlink>
    </w:p>
    <w:p w14:paraId="41AC6F9D" w14:textId="77777777" w:rsidR="000E3769" w:rsidRPr="00534B23" w:rsidRDefault="000E3769" w:rsidP="000E3769">
      <w:pPr>
        <w:spacing w:after="0"/>
        <w:ind w:right="-36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42B8E6" w14:textId="77777777" w:rsidR="000E3769" w:rsidRPr="00534B23" w:rsidRDefault="000E3769" w:rsidP="006A7568">
      <w:pPr>
        <w:spacing w:after="0"/>
        <w:ind w:right="-37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 xml:space="preserve">Зональная разбивка носит рекомендательный характер. В случае каких-либо изменений в логистике необходимо предварительно согласовать свое решение с организаторами. </w:t>
      </w:r>
    </w:p>
    <w:p w14:paraId="0DBC0163" w14:textId="77777777" w:rsidR="000E3769" w:rsidRPr="00534B23" w:rsidRDefault="000E3769" w:rsidP="006A7568">
      <w:pPr>
        <w:pStyle w:val="21"/>
        <w:spacing w:after="0" w:line="276" w:lineRule="auto"/>
        <w:ind w:left="0" w:right="-370" w:firstLine="567"/>
        <w:jc w:val="both"/>
        <w:rPr>
          <w:sz w:val="26"/>
          <w:szCs w:val="26"/>
        </w:rPr>
      </w:pPr>
      <w:r w:rsidRPr="00534B23">
        <w:rPr>
          <w:sz w:val="26"/>
          <w:szCs w:val="26"/>
        </w:rPr>
        <w:t xml:space="preserve">На всех этапах конкурсного отбора и Гала-концерта участников Фестиваля осуществляется информационное сопровождение </w:t>
      </w:r>
      <w:r w:rsidRPr="003D290F">
        <w:rPr>
          <w:sz w:val="26"/>
          <w:szCs w:val="26"/>
        </w:rPr>
        <w:t>ресурсом ФГУП ВГТРК ГТРК «Тверь».</w:t>
      </w:r>
    </w:p>
    <w:p w14:paraId="008DDE6D" w14:textId="77777777" w:rsidR="000E3769" w:rsidRPr="00534B23" w:rsidRDefault="000E3769" w:rsidP="006A7568">
      <w:pPr>
        <w:pStyle w:val="21"/>
        <w:spacing w:after="0" w:line="276" w:lineRule="auto"/>
        <w:ind w:left="0" w:right="-370" w:firstLine="567"/>
        <w:jc w:val="both"/>
        <w:rPr>
          <w:b/>
          <w:bCs/>
          <w:sz w:val="26"/>
          <w:szCs w:val="26"/>
        </w:rPr>
      </w:pPr>
      <w:r w:rsidRPr="00534B23">
        <w:rPr>
          <w:sz w:val="26"/>
          <w:szCs w:val="26"/>
        </w:rPr>
        <w:t>Члены жюри будут прибывать на место отборочного тура согласно утвержденному графику, и производить просмотр и отбор участников</w:t>
      </w:r>
    </w:p>
    <w:p w14:paraId="5D9ABC8F" w14:textId="77777777" w:rsidR="000E3769" w:rsidRPr="00534B23" w:rsidRDefault="000E3769" w:rsidP="000E3769">
      <w:pPr>
        <w:pStyle w:val="21"/>
        <w:spacing w:after="0" w:line="276" w:lineRule="auto"/>
        <w:ind w:left="0" w:right="-370"/>
        <w:jc w:val="both"/>
        <w:rPr>
          <w:sz w:val="26"/>
          <w:szCs w:val="26"/>
        </w:rPr>
      </w:pPr>
      <w:r w:rsidRPr="000E6A52">
        <w:rPr>
          <w:b/>
          <w:bCs/>
          <w:sz w:val="26"/>
          <w:szCs w:val="26"/>
        </w:rPr>
        <w:t>(</w:t>
      </w:r>
      <w:r w:rsidRPr="000E6A52">
        <w:rPr>
          <w:sz w:val="26"/>
          <w:szCs w:val="26"/>
        </w:rPr>
        <w:t>в</w:t>
      </w:r>
      <w:r w:rsidRPr="000E6A52">
        <w:rPr>
          <w:b/>
          <w:bCs/>
          <w:sz w:val="26"/>
          <w:szCs w:val="26"/>
        </w:rPr>
        <w:t xml:space="preserve"> ОНЛАЙН и ОФЛАЙН</w:t>
      </w:r>
      <w:r w:rsidRPr="00534B23">
        <w:rPr>
          <w:sz w:val="26"/>
          <w:szCs w:val="26"/>
        </w:rPr>
        <w:t xml:space="preserve"> форматах). </w:t>
      </w:r>
    </w:p>
    <w:p w14:paraId="1440A64D" w14:textId="77777777" w:rsidR="000E3769" w:rsidRPr="00534B23" w:rsidRDefault="000E3769" w:rsidP="006A7568">
      <w:pPr>
        <w:pStyle w:val="21"/>
        <w:spacing w:after="0" w:line="276" w:lineRule="auto"/>
        <w:ind w:left="0" w:right="-370" w:firstLine="567"/>
        <w:jc w:val="both"/>
        <w:rPr>
          <w:sz w:val="26"/>
          <w:szCs w:val="26"/>
        </w:rPr>
      </w:pPr>
      <w:r w:rsidRPr="00534B23">
        <w:rPr>
          <w:sz w:val="26"/>
          <w:szCs w:val="26"/>
        </w:rPr>
        <w:t xml:space="preserve">По итогам просмотренных номеров члены жюри оставляют за собой право, не выносить каких-либо предварительных результатов. </w:t>
      </w:r>
    </w:p>
    <w:p w14:paraId="0F388994" w14:textId="0AD04785" w:rsidR="000E3769" w:rsidRPr="000E6A52" w:rsidRDefault="000E3769" w:rsidP="006A7568">
      <w:pPr>
        <w:pStyle w:val="21"/>
        <w:spacing w:after="0" w:line="276" w:lineRule="auto"/>
        <w:ind w:left="0" w:right="-370" w:firstLine="567"/>
        <w:jc w:val="both"/>
        <w:rPr>
          <w:sz w:val="26"/>
          <w:szCs w:val="26"/>
        </w:rPr>
      </w:pPr>
      <w:r w:rsidRPr="00534B23">
        <w:rPr>
          <w:sz w:val="26"/>
          <w:szCs w:val="26"/>
        </w:rPr>
        <w:t xml:space="preserve">В каждом зонально-территориальном отборочном туре будет произведена видеосъемка. </w:t>
      </w:r>
      <w:r w:rsidRPr="000E6A52">
        <w:rPr>
          <w:sz w:val="26"/>
          <w:szCs w:val="26"/>
        </w:rPr>
        <w:t xml:space="preserve">Лучшие </w:t>
      </w:r>
      <w:r w:rsidRPr="000E6A52">
        <w:rPr>
          <w:b/>
          <w:sz w:val="26"/>
          <w:szCs w:val="26"/>
        </w:rPr>
        <w:t>9</w:t>
      </w:r>
      <w:r w:rsidRPr="000E6A52">
        <w:rPr>
          <w:sz w:val="26"/>
          <w:szCs w:val="26"/>
        </w:rPr>
        <w:t xml:space="preserve"> конкурсных работ участников будут демонстрироваться в официальной группе</w:t>
      </w:r>
      <w:r w:rsidR="000064F4">
        <w:rPr>
          <w:sz w:val="26"/>
          <w:szCs w:val="26"/>
        </w:rPr>
        <w:t xml:space="preserve"> </w:t>
      </w:r>
      <w:proofErr w:type="spellStart"/>
      <w:r w:rsidRPr="000E6A52">
        <w:rPr>
          <w:sz w:val="26"/>
          <w:szCs w:val="26"/>
        </w:rPr>
        <w:t>ВКонтакте</w:t>
      </w:r>
      <w:proofErr w:type="spellEnd"/>
      <w:r w:rsidR="000064F4">
        <w:rPr>
          <w:sz w:val="26"/>
          <w:szCs w:val="26"/>
        </w:rPr>
        <w:t xml:space="preserve"> </w:t>
      </w:r>
      <w:r w:rsidRPr="000E6A52">
        <w:rPr>
          <w:sz w:val="26"/>
          <w:szCs w:val="26"/>
        </w:rPr>
        <w:t>Тверского</w:t>
      </w:r>
      <w:r w:rsidR="000064F4">
        <w:rPr>
          <w:sz w:val="26"/>
          <w:szCs w:val="26"/>
        </w:rPr>
        <w:t xml:space="preserve"> </w:t>
      </w:r>
      <w:r w:rsidRPr="000E6A52">
        <w:rPr>
          <w:sz w:val="26"/>
          <w:szCs w:val="26"/>
        </w:rPr>
        <w:t>областного</w:t>
      </w:r>
      <w:r w:rsidR="000064F4">
        <w:rPr>
          <w:sz w:val="26"/>
          <w:szCs w:val="26"/>
        </w:rPr>
        <w:t xml:space="preserve"> </w:t>
      </w:r>
      <w:r w:rsidRPr="000E6A52">
        <w:rPr>
          <w:sz w:val="26"/>
          <w:szCs w:val="26"/>
        </w:rPr>
        <w:t xml:space="preserve">Дворца культуры «Пролетарка» </w:t>
      </w:r>
      <w:hyperlink r:id="rId11" w:history="1">
        <w:r w:rsidRPr="000E6A52">
          <w:rPr>
            <w:rStyle w:val="a8"/>
            <w:sz w:val="26"/>
            <w:szCs w:val="26"/>
          </w:rPr>
          <w:t>https://vk.com/dkproletarka</w:t>
        </w:r>
      </w:hyperlink>
      <w:r w:rsidR="00890681">
        <w:rPr>
          <w:sz w:val="26"/>
          <w:szCs w:val="26"/>
        </w:rPr>
        <w:t xml:space="preserve"> и </w:t>
      </w:r>
      <w:r w:rsidR="00A05EB7" w:rsidRPr="00890681">
        <w:rPr>
          <w:sz w:val="26"/>
          <w:szCs w:val="26"/>
        </w:rPr>
        <w:t xml:space="preserve">в официальной группе </w:t>
      </w:r>
      <w:proofErr w:type="spellStart"/>
      <w:r w:rsidR="00A05EB7" w:rsidRPr="00890681">
        <w:rPr>
          <w:sz w:val="26"/>
          <w:szCs w:val="26"/>
        </w:rPr>
        <w:t>Вконтакте</w:t>
      </w:r>
      <w:proofErr w:type="spellEnd"/>
      <w:r w:rsidR="00A05EB7" w:rsidRPr="00890681">
        <w:rPr>
          <w:sz w:val="26"/>
          <w:szCs w:val="26"/>
        </w:rPr>
        <w:t xml:space="preserve"> ГТРК «Тверь»</w:t>
      </w:r>
      <w:r w:rsidR="003D7EE0">
        <w:rPr>
          <w:sz w:val="26"/>
          <w:szCs w:val="26"/>
        </w:rPr>
        <w:t xml:space="preserve"> </w:t>
      </w:r>
      <w:hyperlink r:id="rId12" w:history="1">
        <w:r w:rsidR="003D7EE0" w:rsidRPr="00015C47">
          <w:rPr>
            <w:rStyle w:val="a8"/>
            <w:sz w:val="26"/>
            <w:szCs w:val="26"/>
          </w:rPr>
          <w:t>https://vk.com/vesti_tver</w:t>
        </w:r>
      </w:hyperlink>
      <w:r w:rsidR="00D2306D">
        <w:t xml:space="preserve"> </w:t>
      </w:r>
      <w:r w:rsidRPr="000E6A52">
        <w:rPr>
          <w:sz w:val="26"/>
          <w:szCs w:val="26"/>
        </w:rPr>
        <w:t xml:space="preserve">в течение </w:t>
      </w:r>
      <w:r w:rsidRPr="000E6A52">
        <w:rPr>
          <w:b/>
          <w:sz w:val="26"/>
          <w:szCs w:val="26"/>
        </w:rPr>
        <w:t>7</w:t>
      </w:r>
      <w:r w:rsidRPr="000E6A52">
        <w:rPr>
          <w:sz w:val="26"/>
          <w:szCs w:val="26"/>
        </w:rPr>
        <w:t xml:space="preserve"> дней, где путем зрительского «народного» голосования по суммарному количеству голосов  определится победитель в каждом зональном этапе. </w:t>
      </w:r>
    </w:p>
    <w:p w14:paraId="0702AFB0" w14:textId="018733CE" w:rsidR="000E3769" w:rsidRPr="00534B23" w:rsidRDefault="000E3769" w:rsidP="006A7568">
      <w:pPr>
        <w:pStyle w:val="21"/>
        <w:spacing w:after="0" w:line="276" w:lineRule="auto"/>
        <w:ind w:left="0" w:right="-370" w:firstLine="567"/>
        <w:jc w:val="both"/>
        <w:rPr>
          <w:sz w:val="26"/>
          <w:szCs w:val="26"/>
        </w:rPr>
      </w:pPr>
      <w:r w:rsidRPr="000E6A52">
        <w:rPr>
          <w:sz w:val="26"/>
          <w:szCs w:val="26"/>
        </w:rPr>
        <w:t xml:space="preserve"> Заявк</w:t>
      </w:r>
      <w:r w:rsidR="00695EBA">
        <w:rPr>
          <w:sz w:val="26"/>
          <w:szCs w:val="26"/>
        </w:rPr>
        <w:t>ой</w:t>
      </w:r>
      <w:r w:rsidRPr="000E6A52">
        <w:rPr>
          <w:sz w:val="26"/>
          <w:szCs w:val="26"/>
        </w:rPr>
        <w:t xml:space="preserve"> на Фестиваль участник подтверждает согласие на передачу видеоролика для участия в «Зрительском голосовании», демонстрации его в СМИ.</w:t>
      </w:r>
    </w:p>
    <w:p w14:paraId="0D1A99E7" w14:textId="77777777" w:rsidR="000E3769" w:rsidRPr="00534B23" w:rsidRDefault="000E3769" w:rsidP="006A7568">
      <w:pPr>
        <w:pStyle w:val="21"/>
        <w:spacing w:after="0" w:line="276" w:lineRule="auto"/>
        <w:ind w:left="0" w:right="-369" w:firstLine="567"/>
        <w:jc w:val="both"/>
        <w:rPr>
          <w:sz w:val="26"/>
          <w:szCs w:val="26"/>
        </w:rPr>
      </w:pPr>
      <w:r w:rsidRPr="00534B23">
        <w:rPr>
          <w:sz w:val="26"/>
          <w:szCs w:val="26"/>
        </w:rPr>
        <w:t xml:space="preserve">После окончания просмотров заявленных участников во всех утвержденных муниципальных образованиях, жюри Фестиваля подводит итоги, и информирует победителей Фестиваля, а также приглашает принять участие в Гала-концерте и церемонии награждения. </w:t>
      </w:r>
    </w:p>
    <w:p w14:paraId="508EF7C7" w14:textId="3EDD0EC9" w:rsidR="000E3769" w:rsidRDefault="000E3769" w:rsidP="000E3769">
      <w:pPr>
        <w:pStyle w:val="21"/>
        <w:spacing w:after="0" w:line="276" w:lineRule="auto"/>
        <w:ind w:left="0" w:right="-370"/>
        <w:jc w:val="both"/>
        <w:rPr>
          <w:sz w:val="26"/>
          <w:szCs w:val="26"/>
        </w:rPr>
      </w:pPr>
      <w:r w:rsidRPr="00534B23">
        <w:rPr>
          <w:sz w:val="26"/>
          <w:szCs w:val="26"/>
        </w:rPr>
        <w:tab/>
      </w:r>
      <w:bookmarkStart w:id="0" w:name="_Hlk53479950"/>
      <w:bookmarkEnd w:id="0"/>
    </w:p>
    <w:p w14:paraId="418D1A79" w14:textId="5D3D6B8C" w:rsidR="00DE532D" w:rsidRDefault="00DE532D" w:rsidP="000E3769">
      <w:pPr>
        <w:pStyle w:val="21"/>
        <w:spacing w:after="0" w:line="276" w:lineRule="auto"/>
        <w:ind w:left="0" w:right="-370"/>
        <w:jc w:val="both"/>
        <w:rPr>
          <w:sz w:val="26"/>
          <w:szCs w:val="26"/>
        </w:rPr>
      </w:pPr>
    </w:p>
    <w:p w14:paraId="1853C0AA" w14:textId="6012F553" w:rsidR="00DE532D" w:rsidRDefault="00DE532D" w:rsidP="000E3769">
      <w:pPr>
        <w:pStyle w:val="21"/>
        <w:spacing w:after="0" w:line="276" w:lineRule="auto"/>
        <w:ind w:left="0" w:right="-370"/>
        <w:jc w:val="both"/>
        <w:rPr>
          <w:sz w:val="26"/>
          <w:szCs w:val="26"/>
        </w:rPr>
      </w:pPr>
    </w:p>
    <w:p w14:paraId="525A5A80" w14:textId="77777777" w:rsidR="00DE532D" w:rsidRPr="00534B23" w:rsidRDefault="00DE532D" w:rsidP="000E3769">
      <w:pPr>
        <w:pStyle w:val="21"/>
        <w:spacing w:after="0" w:line="276" w:lineRule="auto"/>
        <w:ind w:left="0" w:right="-370"/>
        <w:jc w:val="both"/>
        <w:rPr>
          <w:sz w:val="26"/>
          <w:szCs w:val="26"/>
        </w:rPr>
      </w:pPr>
    </w:p>
    <w:p w14:paraId="17C4645D" w14:textId="71FEA873" w:rsidR="000E3769" w:rsidRDefault="000E3769" w:rsidP="000E3769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 w:rsidRPr="000E6A52">
        <w:rPr>
          <w:rFonts w:ascii="Times New Roman" w:hAnsi="Times New Roman" w:cs="Times New Roman"/>
          <w:b/>
          <w:sz w:val="26"/>
          <w:szCs w:val="26"/>
          <w:u w:val="single"/>
        </w:rPr>
        <w:t>2 этап</w:t>
      </w:r>
      <w:r w:rsidR="006A756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E6A52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="000E6A52">
        <w:rPr>
          <w:rFonts w:ascii="Times New Roman" w:hAnsi="Times New Roman" w:cs="Times New Roman"/>
          <w:b/>
          <w:sz w:val="26"/>
          <w:szCs w:val="26"/>
          <w:u w:val="single"/>
        </w:rPr>
        <w:t>з</w:t>
      </w:r>
      <w:r w:rsidRPr="000E6A52">
        <w:rPr>
          <w:rFonts w:ascii="Times New Roman" w:hAnsi="Times New Roman" w:cs="Times New Roman"/>
          <w:b/>
          <w:sz w:val="26"/>
          <w:szCs w:val="26"/>
          <w:u w:val="single"/>
        </w:rPr>
        <w:t>аключительный)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– Гала-концерт и церемония награждения победителей Фестиваля </w:t>
      </w:r>
      <w:r w:rsidRPr="00890681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0C27D5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534B23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декабря</w:t>
      </w:r>
      <w:r w:rsidR="00004D1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34B23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C27D5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534B2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="006A756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34B23">
        <w:rPr>
          <w:rFonts w:ascii="Times New Roman" w:hAnsi="Times New Roman" w:cs="Times New Roman"/>
          <w:b/>
          <w:bCs/>
          <w:sz w:val="26"/>
          <w:szCs w:val="26"/>
        </w:rPr>
        <w:t xml:space="preserve">в Тверском областном Дворце культуры «Пролетарка» </w:t>
      </w:r>
      <w:r w:rsidRPr="00534B23">
        <w:rPr>
          <w:rFonts w:ascii="Times New Roman" w:hAnsi="Times New Roman" w:cs="Times New Roman"/>
          <w:sz w:val="26"/>
          <w:szCs w:val="26"/>
        </w:rPr>
        <w:t>(г. Тверь, проспект Калинина, д. 20).</w:t>
      </w:r>
    </w:p>
    <w:p w14:paraId="067D2BD5" w14:textId="77777777" w:rsidR="003D7EE0" w:rsidRPr="00534B23" w:rsidRDefault="003D7EE0" w:rsidP="000E3769">
      <w:pPr>
        <w:spacing w:after="0"/>
        <w:ind w:right="-3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4AF9CE" w14:textId="77777777" w:rsidR="0047126B" w:rsidRDefault="0047126B" w:rsidP="00933851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</w:p>
    <w:p w14:paraId="2B5E529E" w14:textId="77777777" w:rsidR="008C14A7" w:rsidRPr="008C14A7" w:rsidRDefault="008C14A7" w:rsidP="008C14A7">
      <w:pPr>
        <w:pStyle w:val="a7"/>
        <w:numPr>
          <w:ilvl w:val="0"/>
          <w:numId w:val="17"/>
        </w:numPr>
        <w:spacing w:after="0"/>
        <w:ind w:right="-37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C14A7">
        <w:rPr>
          <w:rFonts w:ascii="Times New Roman" w:hAnsi="Times New Roman" w:cs="Times New Roman"/>
          <w:b/>
          <w:bCs/>
          <w:sz w:val="26"/>
          <w:szCs w:val="26"/>
          <w:u w:val="single"/>
        </w:rPr>
        <w:t>Номинации Фестиваля</w:t>
      </w:r>
    </w:p>
    <w:p w14:paraId="5C9437C3" w14:textId="77777777" w:rsidR="007A7D4D" w:rsidRPr="00534B23" w:rsidRDefault="007A7D4D" w:rsidP="00502EA3">
      <w:pPr>
        <w:spacing w:after="0"/>
        <w:ind w:right="-37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2C0ECE" w14:textId="77777777" w:rsidR="001E5019" w:rsidRPr="00636643" w:rsidRDefault="006734DF" w:rsidP="00502EA3">
      <w:pPr>
        <w:spacing w:after="0"/>
        <w:ind w:right="-37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5.1   </w:t>
      </w:r>
      <w:r w:rsidR="004B68EB" w:rsidRPr="00636643">
        <w:rPr>
          <w:rFonts w:ascii="Times New Roman" w:hAnsi="Times New Roman" w:cs="Times New Roman"/>
          <w:bCs/>
          <w:iCs/>
          <w:sz w:val="26"/>
          <w:szCs w:val="26"/>
        </w:rPr>
        <w:t>Фестивальные выступления проводятся по следующим номинациям:</w:t>
      </w:r>
    </w:p>
    <w:p w14:paraId="5E40BBF1" w14:textId="77777777" w:rsidR="004B68EB" w:rsidRPr="00534B23" w:rsidRDefault="004B68EB" w:rsidP="006734DF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Солисты </w:t>
      </w:r>
    </w:p>
    <w:p w14:paraId="7476F4D9" w14:textId="77777777" w:rsidR="004B68EB" w:rsidRPr="00534B23" w:rsidRDefault="004B68EB" w:rsidP="006734DF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>Авторы-исполнители</w:t>
      </w:r>
    </w:p>
    <w:p w14:paraId="129C230B" w14:textId="77777777" w:rsidR="008672FC" w:rsidRPr="00534B23" w:rsidRDefault="008672FC" w:rsidP="006734DF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Дуэты </w:t>
      </w:r>
    </w:p>
    <w:p w14:paraId="0AF91A5E" w14:textId="77777777" w:rsidR="004B68EB" w:rsidRPr="00534B23" w:rsidRDefault="004B68EB" w:rsidP="006734DF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Вокальные ансамбли </w:t>
      </w:r>
    </w:p>
    <w:p w14:paraId="11753290" w14:textId="3E9AFC7D" w:rsidR="004B68EB" w:rsidRPr="00534B23" w:rsidRDefault="0047662D" w:rsidP="0047662D">
      <w:pPr>
        <w:spacing w:after="0"/>
        <w:ind w:left="284" w:right="-370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    </w:t>
      </w:r>
      <w:r w:rsidR="003D5199" w:rsidRPr="000C7755">
        <w:rPr>
          <w:rFonts w:ascii="Times New Roman" w:hAnsi="Times New Roman" w:cs="Times New Roman"/>
          <w:b/>
          <w:bCs/>
          <w:sz w:val="26"/>
          <w:szCs w:val="26"/>
        </w:rPr>
        <w:t>Специальная номинация среди</w:t>
      </w:r>
      <w:r w:rsidR="003D5199" w:rsidRPr="000C7755">
        <w:rPr>
          <w:b/>
          <w:bCs/>
        </w:rPr>
        <w:t xml:space="preserve"> </w:t>
      </w:r>
      <w:r w:rsidR="003D5199" w:rsidRPr="000C7755">
        <w:rPr>
          <w:rFonts w:ascii="Times New Roman" w:hAnsi="Times New Roman" w:cs="Times New Roman"/>
          <w:b/>
          <w:bCs/>
          <w:sz w:val="26"/>
          <w:szCs w:val="26"/>
        </w:rPr>
        <w:t>детей</w:t>
      </w:r>
      <w:r w:rsidR="003D5199" w:rsidRPr="000C7755">
        <w:rPr>
          <w:b/>
          <w:bCs/>
        </w:rPr>
        <w:t xml:space="preserve"> </w:t>
      </w:r>
      <w:r w:rsidR="003D5199" w:rsidRPr="000C7755">
        <w:rPr>
          <w:rFonts w:ascii="Times New Roman" w:hAnsi="Times New Roman" w:cs="Times New Roman"/>
          <w:b/>
          <w:bCs/>
          <w:sz w:val="26"/>
          <w:szCs w:val="26"/>
        </w:rPr>
        <w:t>с инклюзией, имеющих трудности в физическом развитии, в том числе с инвалидностью или ментальными особенностями</w:t>
      </w:r>
      <w:r w:rsidR="003D5199">
        <w:rPr>
          <w:rFonts w:ascii="Times New Roman" w:hAnsi="Times New Roman" w:cs="Times New Roman"/>
          <w:sz w:val="26"/>
          <w:szCs w:val="26"/>
        </w:rPr>
        <w:t xml:space="preserve"> </w:t>
      </w:r>
      <w:r w:rsidR="003D5199" w:rsidRPr="003D519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E13A9">
        <w:rPr>
          <w:rFonts w:ascii="Times New Roman" w:hAnsi="Times New Roman" w:cs="Times New Roman"/>
          <w:b/>
          <w:bCs/>
          <w:sz w:val="26"/>
          <w:szCs w:val="26"/>
        </w:rPr>
        <w:t>В ОДНОМ СТРОЮ</w:t>
      </w:r>
      <w:r w:rsidR="003D5199" w:rsidRPr="003D519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8216A72" w14:textId="22AE8248" w:rsidR="004B68EB" w:rsidRPr="006734DF" w:rsidRDefault="006734DF" w:rsidP="00502EA3">
      <w:pPr>
        <w:tabs>
          <w:tab w:val="left" w:pos="720"/>
        </w:tabs>
        <w:spacing w:after="0"/>
        <w:ind w:right="-37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34DF">
        <w:rPr>
          <w:rFonts w:ascii="Times New Roman" w:hAnsi="Times New Roman" w:cs="Times New Roman"/>
          <w:bCs/>
          <w:iCs/>
          <w:sz w:val="26"/>
          <w:szCs w:val="26"/>
        </w:rPr>
        <w:t>5.</w:t>
      </w:r>
      <w:r w:rsidR="0047662D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6734DF">
        <w:rPr>
          <w:rFonts w:ascii="Times New Roman" w:hAnsi="Times New Roman" w:cs="Times New Roman"/>
          <w:bCs/>
          <w:iCs/>
          <w:sz w:val="26"/>
          <w:szCs w:val="26"/>
        </w:rPr>
        <w:t xml:space="preserve">   </w:t>
      </w:r>
      <w:r w:rsidR="003D519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B68EB" w:rsidRPr="006734DF">
        <w:rPr>
          <w:rFonts w:ascii="Times New Roman" w:hAnsi="Times New Roman" w:cs="Times New Roman"/>
          <w:bCs/>
          <w:iCs/>
          <w:sz w:val="26"/>
          <w:szCs w:val="26"/>
        </w:rPr>
        <w:t>Специальные призы:</w:t>
      </w:r>
    </w:p>
    <w:p w14:paraId="14FD70BB" w14:textId="77777777" w:rsidR="004B68EB" w:rsidRPr="00534B23" w:rsidRDefault="004B68EB" w:rsidP="006734DF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>Лучшая патриотическая песня</w:t>
      </w:r>
      <w:r w:rsidR="00937621" w:rsidRPr="00534B23">
        <w:rPr>
          <w:rFonts w:ascii="Times New Roman" w:hAnsi="Times New Roman" w:cs="Times New Roman"/>
          <w:sz w:val="26"/>
          <w:szCs w:val="26"/>
        </w:rPr>
        <w:t>.</w:t>
      </w:r>
    </w:p>
    <w:p w14:paraId="59DA7D30" w14:textId="77777777" w:rsidR="004B68EB" w:rsidRPr="00534B23" w:rsidRDefault="008672FC" w:rsidP="006734DF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>Лучшее исполнение песни</w:t>
      </w:r>
      <w:r w:rsidR="004B68EB" w:rsidRPr="00534B23">
        <w:rPr>
          <w:rFonts w:ascii="Times New Roman" w:hAnsi="Times New Roman" w:cs="Times New Roman"/>
          <w:sz w:val="26"/>
          <w:szCs w:val="26"/>
        </w:rPr>
        <w:t xml:space="preserve"> о Великой Отечественной войне</w:t>
      </w:r>
      <w:r w:rsidR="00937621" w:rsidRPr="00534B23">
        <w:rPr>
          <w:rFonts w:ascii="Times New Roman" w:hAnsi="Times New Roman" w:cs="Times New Roman"/>
          <w:sz w:val="26"/>
          <w:szCs w:val="26"/>
        </w:rPr>
        <w:t>.</w:t>
      </w:r>
    </w:p>
    <w:p w14:paraId="2E0190AD" w14:textId="77777777" w:rsidR="004B68EB" w:rsidRPr="00534B23" w:rsidRDefault="008672FC" w:rsidP="006734DF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>Надежда Ф</w:t>
      </w:r>
      <w:r w:rsidR="004B68EB" w:rsidRPr="00534B23">
        <w:rPr>
          <w:rFonts w:ascii="Times New Roman" w:hAnsi="Times New Roman" w:cs="Times New Roman"/>
          <w:sz w:val="26"/>
          <w:szCs w:val="26"/>
        </w:rPr>
        <w:t>естиваля</w:t>
      </w:r>
      <w:r w:rsidR="00937621" w:rsidRPr="00534B23">
        <w:rPr>
          <w:rFonts w:ascii="Times New Roman" w:hAnsi="Times New Roman" w:cs="Times New Roman"/>
          <w:sz w:val="26"/>
          <w:szCs w:val="26"/>
        </w:rPr>
        <w:t>.</w:t>
      </w:r>
    </w:p>
    <w:p w14:paraId="0D180874" w14:textId="77777777" w:rsidR="004B68EB" w:rsidRPr="00534B23" w:rsidRDefault="004B68EB" w:rsidP="006734DF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>Лучшая песня о родном крае</w:t>
      </w:r>
      <w:r w:rsidR="00937621" w:rsidRPr="00534B23">
        <w:rPr>
          <w:rFonts w:ascii="Times New Roman" w:hAnsi="Times New Roman" w:cs="Times New Roman"/>
          <w:sz w:val="26"/>
          <w:szCs w:val="26"/>
        </w:rPr>
        <w:t>.</w:t>
      </w:r>
    </w:p>
    <w:p w14:paraId="6E09082E" w14:textId="77777777" w:rsidR="004B68EB" w:rsidRPr="00890681" w:rsidRDefault="004B68EB" w:rsidP="006734DF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0681">
        <w:rPr>
          <w:rFonts w:ascii="Times New Roman" w:hAnsi="Times New Roman" w:cs="Times New Roman"/>
          <w:sz w:val="26"/>
          <w:szCs w:val="26"/>
        </w:rPr>
        <w:t>Лучшая песня о «горячей точке»</w:t>
      </w:r>
      <w:r w:rsidR="00937621" w:rsidRPr="00890681">
        <w:rPr>
          <w:rFonts w:ascii="Times New Roman" w:hAnsi="Times New Roman" w:cs="Times New Roman"/>
          <w:sz w:val="26"/>
          <w:szCs w:val="26"/>
        </w:rPr>
        <w:t>.</w:t>
      </w:r>
    </w:p>
    <w:p w14:paraId="6B8BB5D5" w14:textId="77777777" w:rsidR="004B68EB" w:rsidRPr="00890681" w:rsidRDefault="004B68EB" w:rsidP="006734DF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0681">
        <w:rPr>
          <w:rFonts w:ascii="Times New Roman" w:hAnsi="Times New Roman" w:cs="Times New Roman"/>
          <w:sz w:val="26"/>
          <w:szCs w:val="26"/>
        </w:rPr>
        <w:t xml:space="preserve">Специальный приз </w:t>
      </w:r>
      <w:r w:rsidR="00A9051E" w:rsidRPr="00890681">
        <w:rPr>
          <w:rFonts w:ascii="Times New Roman" w:hAnsi="Times New Roman" w:cs="Times New Roman"/>
          <w:sz w:val="26"/>
          <w:szCs w:val="26"/>
        </w:rPr>
        <w:t xml:space="preserve">ФГУП ВГТРК </w:t>
      </w:r>
      <w:r w:rsidRPr="00890681">
        <w:rPr>
          <w:rFonts w:ascii="Times New Roman" w:hAnsi="Times New Roman" w:cs="Times New Roman"/>
          <w:sz w:val="26"/>
          <w:szCs w:val="26"/>
        </w:rPr>
        <w:t>ГТРК «Тверь»</w:t>
      </w:r>
      <w:r w:rsidR="00937621" w:rsidRPr="00890681">
        <w:rPr>
          <w:rFonts w:ascii="Times New Roman" w:hAnsi="Times New Roman" w:cs="Times New Roman"/>
          <w:sz w:val="26"/>
          <w:szCs w:val="26"/>
        </w:rPr>
        <w:t>.</w:t>
      </w:r>
    </w:p>
    <w:p w14:paraId="69CBA696" w14:textId="77777777" w:rsidR="00C62BF5" w:rsidRPr="00890681" w:rsidRDefault="004B68EB" w:rsidP="006734DF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0681">
        <w:rPr>
          <w:rFonts w:ascii="Times New Roman" w:hAnsi="Times New Roman" w:cs="Times New Roman"/>
          <w:sz w:val="26"/>
          <w:szCs w:val="26"/>
        </w:rPr>
        <w:t xml:space="preserve">Специальный приз </w:t>
      </w:r>
      <w:r w:rsidR="00A9051E" w:rsidRPr="00890681">
        <w:rPr>
          <w:rFonts w:ascii="Times New Roman" w:hAnsi="Times New Roman" w:cs="Times New Roman"/>
          <w:sz w:val="26"/>
          <w:szCs w:val="26"/>
        </w:rPr>
        <w:t xml:space="preserve">ГБУК </w:t>
      </w:r>
      <w:r w:rsidRPr="00890681">
        <w:rPr>
          <w:rFonts w:ascii="Times New Roman" w:hAnsi="Times New Roman" w:cs="Times New Roman"/>
          <w:sz w:val="26"/>
          <w:szCs w:val="26"/>
        </w:rPr>
        <w:t>ТОДК «Пролетарка»</w:t>
      </w:r>
      <w:r w:rsidR="00937621" w:rsidRPr="00890681">
        <w:rPr>
          <w:rFonts w:ascii="Times New Roman" w:hAnsi="Times New Roman" w:cs="Times New Roman"/>
          <w:sz w:val="26"/>
          <w:szCs w:val="26"/>
        </w:rPr>
        <w:t>.</w:t>
      </w:r>
    </w:p>
    <w:p w14:paraId="44C2AC39" w14:textId="77777777" w:rsidR="00C62BF5" w:rsidRPr="00890681" w:rsidRDefault="00C62BF5" w:rsidP="006734DF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284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0681">
        <w:rPr>
          <w:rFonts w:ascii="Times New Roman" w:hAnsi="Times New Roman" w:cs="Times New Roman"/>
          <w:sz w:val="26"/>
          <w:szCs w:val="26"/>
        </w:rPr>
        <w:t xml:space="preserve">Специальный приз Ассоциации телекомпаний «Говорит и показывает </w:t>
      </w:r>
      <w:proofErr w:type="spellStart"/>
      <w:r w:rsidRPr="00890681">
        <w:rPr>
          <w:rFonts w:ascii="Times New Roman" w:hAnsi="Times New Roman" w:cs="Times New Roman"/>
          <w:sz w:val="26"/>
          <w:szCs w:val="26"/>
        </w:rPr>
        <w:t>Верхневолжье</w:t>
      </w:r>
      <w:proofErr w:type="spellEnd"/>
      <w:r w:rsidRPr="00890681">
        <w:rPr>
          <w:rFonts w:ascii="Times New Roman" w:hAnsi="Times New Roman" w:cs="Times New Roman"/>
          <w:sz w:val="26"/>
          <w:szCs w:val="26"/>
        </w:rPr>
        <w:t>».</w:t>
      </w:r>
    </w:p>
    <w:p w14:paraId="7B55D77A" w14:textId="77777777" w:rsidR="004B68EB" w:rsidRPr="00652FE4" w:rsidRDefault="001C4DE5" w:rsidP="006734DF">
      <w:pPr>
        <w:pStyle w:val="a7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2FE4">
        <w:rPr>
          <w:rFonts w:ascii="Times New Roman" w:hAnsi="Times New Roman" w:cs="Times New Roman"/>
          <w:sz w:val="26"/>
          <w:szCs w:val="26"/>
        </w:rPr>
        <w:t xml:space="preserve">Приз </w:t>
      </w:r>
      <w:r w:rsidR="00DE177A" w:rsidRPr="00652FE4">
        <w:rPr>
          <w:rFonts w:ascii="Times New Roman" w:hAnsi="Times New Roman" w:cs="Times New Roman"/>
          <w:sz w:val="26"/>
          <w:szCs w:val="26"/>
        </w:rPr>
        <w:t>«З</w:t>
      </w:r>
      <w:r w:rsidRPr="00652FE4">
        <w:rPr>
          <w:rFonts w:ascii="Times New Roman" w:hAnsi="Times New Roman" w:cs="Times New Roman"/>
          <w:sz w:val="26"/>
          <w:szCs w:val="26"/>
        </w:rPr>
        <w:t>рительских симпатий</w:t>
      </w:r>
      <w:r w:rsidR="00DE177A" w:rsidRPr="00652FE4">
        <w:rPr>
          <w:rFonts w:ascii="Times New Roman" w:hAnsi="Times New Roman" w:cs="Times New Roman"/>
          <w:sz w:val="26"/>
          <w:szCs w:val="26"/>
        </w:rPr>
        <w:t>»</w:t>
      </w:r>
      <w:r w:rsidR="00937621" w:rsidRPr="00652FE4">
        <w:rPr>
          <w:rFonts w:ascii="Times New Roman" w:hAnsi="Times New Roman" w:cs="Times New Roman"/>
          <w:sz w:val="26"/>
          <w:szCs w:val="26"/>
        </w:rPr>
        <w:t>.</w:t>
      </w:r>
    </w:p>
    <w:p w14:paraId="27385C2E" w14:textId="77777777" w:rsidR="004B68EB" w:rsidRDefault="004B68EB" w:rsidP="00502EA3">
      <w:pPr>
        <w:pStyle w:val="1"/>
        <w:tabs>
          <w:tab w:val="clear" w:pos="0"/>
        </w:tabs>
        <w:spacing w:line="276" w:lineRule="auto"/>
        <w:ind w:left="0" w:right="-370" w:firstLine="0"/>
        <w:jc w:val="both"/>
        <w:rPr>
          <w:sz w:val="26"/>
          <w:szCs w:val="26"/>
        </w:rPr>
      </w:pPr>
    </w:p>
    <w:p w14:paraId="38352A1A" w14:textId="77777777" w:rsidR="009664DB" w:rsidRPr="009664DB" w:rsidRDefault="009664DB" w:rsidP="009664DB">
      <w:pPr>
        <w:pStyle w:val="a7"/>
        <w:keepNext/>
        <w:numPr>
          <w:ilvl w:val="0"/>
          <w:numId w:val="17"/>
        </w:numPr>
        <w:tabs>
          <w:tab w:val="num" w:pos="0"/>
        </w:tabs>
        <w:suppressAutoHyphens/>
        <w:spacing w:after="0"/>
        <w:ind w:right="-37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</w:pPr>
      <w:r w:rsidRPr="009664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Критерии оценки</w:t>
      </w:r>
    </w:p>
    <w:p w14:paraId="6A9CF5AB" w14:textId="77777777" w:rsidR="009664DB" w:rsidRPr="009664DB" w:rsidRDefault="009664DB" w:rsidP="009664DB">
      <w:pPr>
        <w:keepNext/>
        <w:numPr>
          <w:ilvl w:val="2"/>
          <w:numId w:val="3"/>
        </w:numPr>
        <w:suppressAutoHyphens/>
        <w:spacing w:after="0"/>
        <w:ind w:left="0" w:right="-370"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</w:rPr>
      </w:pPr>
    </w:p>
    <w:p w14:paraId="2289933D" w14:textId="77777777" w:rsidR="009664DB" w:rsidRPr="009664DB" w:rsidRDefault="009664DB" w:rsidP="009664DB">
      <w:pPr>
        <w:keepNext/>
        <w:numPr>
          <w:ilvl w:val="2"/>
          <w:numId w:val="3"/>
        </w:numPr>
        <w:suppressAutoHyphens/>
        <w:spacing w:after="0"/>
        <w:ind w:left="0" w:right="-370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</w:pPr>
      <w:r w:rsidRPr="009664DB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</w:rPr>
        <w:tab/>
      </w:r>
      <w:r w:rsidRPr="009664DB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</w:rPr>
        <w:tab/>
      </w:r>
      <w:r w:rsidRPr="009664DB"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>При оценке выступлений творческих коллективов и исполнителей жюри руководствуется следующими критериями:</w:t>
      </w:r>
    </w:p>
    <w:p w14:paraId="12E25724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музыкальность, творческие возможности исполнителей;</w:t>
      </w:r>
    </w:p>
    <w:p w14:paraId="1035BA9A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соответствие выбранного произведения тематике Фестиваля;</w:t>
      </w:r>
    </w:p>
    <w:p w14:paraId="78445419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исполнительское мастерство;</w:t>
      </w:r>
    </w:p>
    <w:p w14:paraId="705B3F16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цельность образа;</w:t>
      </w:r>
    </w:p>
    <w:p w14:paraId="77902081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сценическая культура,</w:t>
      </w:r>
    </w:p>
    <w:p w14:paraId="6F3BFC42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оригинальность подачи материала;</w:t>
      </w:r>
    </w:p>
    <w:p w14:paraId="6B495281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общее эстетическое впечатление.</w:t>
      </w:r>
    </w:p>
    <w:p w14:paraId="76EF19AB" w14:textId="55FF804E" w:rsidR="009664DB" w:rsidRDefault="009664DB" w:rsidP="009664DB">
      <w:pPr>
        <w:rPr>
          <w:lang w:eastAsia="zh-CN"/>
        </w:rPr>
      </w:pPr>
    </w:p>
    <w:p w14:paraId="45EA0C0C" w14:textId="77777777" w:rsidR="00DE532D" w:rsidRDefault="00DE532D" w:rsidP="009664DB">
      <w:pPr>
        <w:rPr>
          <w:lang w:eastAsia="zh-CN"/>
        </w:rPr>
      </w:pPr>
    </w:p>
    <w:p w14:paraId="4DB8AA3C" w14:textId="77777777" w:rsidR="00516765" w:rsidRPr="00516765" w:rsidRDefault="00516765" w:rsidP="00516765">
      <w:pPr>
        <w:pStyle w:val="a7"/>
        <w:numPr>
          <w:ilvl w:val="0"/>
          <w:numId w:val="17"/>
        </w:numPr>
        <w:spacing w:after="0"/>
        <w:ind w:right="-37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16765">
        <w:rPr>
          <w:rFonts w:ascii="Times New Roman" w:hAnsi="Times New Roman" w:cs="Times New Roman"/>
          <w:b/>
          <w:sz w:val="26"/>
          <w:szCs w:val="26"/>
          <w:u w:val="single"/>
        </w:rPr>
        <w:t>Программные требования</w:t>
      </w:r>
    </w:p>
    <w:p w14:paraId="4067960A" w14:textId="77777777" w:rsidR="00712DC1" w:rsidRDefault="00712DC1" w:rsidP="00712DC1">
      <w:pPr>
        <w:spacing w:after="0"/>
        <w:ind w:right="-37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0F3DA18" w14:textId="3A45AA31" w:rsidR="00516765" w:rsidRDefault="00712DC1" w:rsidP="00712DC1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 w:rsidRPr="00712DC1">
        <w:rPr>
          <w:rFonts w:ascii="Times New Roman" w:hAnsi="Times New Roman" w:cs="Times New Roman"/>
          <w:bCs/>
          <w:sz w:val="26"/>
          <w:szCs w:val="26"/>
        </w:rPr>
        <w:t>7</w:t>
      </w:r>
      <w:r w:rsidRPr="00CE04AF">
        <w:rPr>
          <w:rFonts w:ascii="Times New Roman" w:hAnsi="Times New Roman" w:cs="Times New Roman"/>
          <w:bCs/>
          <w:sz w:val="26"/>
          <w:szCs w:val="26"/>
        </w:rPr>
        <w:t>.1</w:t>
      </w:r>
      <w:r w:rsidR="006A756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1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6765" w:rsidRPr="00712DC1">
        <w:rPr>
          <w:rFonts w:ascii="Times New Roman" w:hAnsi="Times New Roman" w:cs="Times New Roman"/>
          <w:sz w:val="26"/>
          <w:szCs w:val="26"/>
        </w:rPr>
        <w:t>В программе Фестиваля участниками могут быть исполнены патриотические, лирические, гражданские</w:t>
      </w:r>
      <w:r w:rsidR="00516765" w:rsidRPr="00534B23">
        <w:rPr>
          <w:rFonts w:ascii="Times New Roman" w:hAnsi="Times New Roman" w:cs="Times New Roman"/>
          <w:sz w:val="26"/>
          <w:szCs w:val="26"/>
        </w:rPr>
        <w:t xml:space="preserve"> произведения о Родине, о чести и долге перед Отечеством. О памяти павших, а также может быть затронута тема Великой Отечественной войны и других военных конфликтов.</w:t>
      </w:r>
    </w:p>
    <w:p w14:paraId="0602AA1B" w14:textId="4D4E2540" w:rsidR="00CE04AF" w:rsidRPr="00534B23" w:rsidRDefault="00CE04AF" w:rsidP="00712DC1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7.2</w:t>
      </w:r>
      <w:r w:rsidR="006A756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151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933851">
        <w:rPr>
          <w:rFonts w:ascii="Times New Roman" w:hAnsi="Times New Roman" w:cs="Times New Roman"/>
          <w:bCs/>
          <w:sz w:val="26"/>
          <w:szCs w:val="26"/>
        </w:rPr>
        <w:t xml:space="preserve">Участники </w:t>
      </w:r>
      <w:r w:rsidR="00557F6B" w:rsidRPr="00933851">
        <w:rPr>
          <w:rFonts w:ascii="Times New Roman" w:hAnsi="Times New Roman" w:cs="Times New Roman"/>
          <w:bCs/>
          <w:sz w:val="26"/>
          <w:szCs w:val="26"/>
        </w:rPr>
        <w:t xml:space="preserve">представляют </w:t>
      </w:r>
      <w:r w:rsidRPr="00933851">
        <w:rPr>
          <w:rFonts w:ascii="Times New Roman" w:hAnsi="Times New Roman" w:cs="Times New Roman"/>
          <w:bCs/>
          <w:sz w:val="26"/>
          <w:szCs w:val="26"/>
        </w:rPr>
        <w:t xml:space="preserve">на конкурсную программу </w:t>
      </w:r>
      <w:r w:rsidRPr="00472151">
        <w:rPr>
          <w:rFonts w:ascii="Times New Roman" w:hAnsi="Times New Roman" w:cs="Times New Roman"/>
          <w:b/>
          <w:sz w:val="26"/>
          <w:szCs w:val="26"/>
        </w:rPr>
        <w:t>одно</w:t>
      </w:r>
      <w:r w:rsidRPr="00933851">
        <w:rPr>
          <w:rFonts w:ascii="Times New Roman" w:hAnsi="Times New Roman" w:cs="Times New Roman"/>
          <w:bCs/>
          <w:sz w:val="26"/>
          <w:szCs w:val="26"/>
        </w:rPr>
        <w:t xml:space="preserve"> произведение.</w:t>
      </w:r>
    </w:p>
    <w:p w14:paraId="2F448A0D" w14:textId="5B64FBAD" w:rsidR="00516765" w:rsidRPr="00534B23" w:rsidRDefault="00712DC1" w:rsidP="00712DC1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CE04AF">
        <w:rPr>
          <w:rFonts w:ascii="Times New Roman" w:hAnsi="Times New Roman" w:cs="Times New Roman"/>
          <w:sz w:val="26"/>
          <w:szCs w:val="26"/>
        </w:rPr>
        <w:t>3</w:t>
      </w:r>
      <w:r w:rsidR="006A7568">
        <w:rPr>
          <w:rFonts w:ascii="Times New Roman" w:hAnsi="Times New Roman" w:cs="Times New Roman"/>
          <w:sz w:val="26"/>
          <w:szCs w:val="26"/>
        </w:rPr>
        <w:t xml:space="preserve">. </w:t>
      </w:r>
      <w:r w:rsidR="00516765" w:rsidRPr="00534B23">
        <w:rPr>
          <w:rFonts w:ascii="Times New Roman" w:hAnsi="Times New Roman" w:cs="Times New Roman"/>
          <w:sz w:val="26"/>
          <w:szCs w:val="26"/>
        </w:rPr>
        <w:t>Участникам Гала-концерта гарантируется: репетиционное время, сценическая площадка и аппаратура. Участники могут выступать под «живой аккомпанемент» или под «минусовую» фонограмму. Использование в минусовых фонограммах прописанного «бэк» вокала запрещается.</w:t>
      </w:r>
    </w:p>
    <w:p w14:paraId="7370F00F" w14:textId="49F7D4E7" w:rsidR="00E7115B" w:rsidRDefault="00712DC1" w:rsidP="00712DC1">
      <w:pPr>
        <w:spacing w:after="0"/>
        <w:ind w:right="-369"/>
        <w:jc w:val="both"/>
      </w:pPr>
      <w:r>
        <w:rPr>
          <w:rFonts w:ascii="Times New Roman" w:hAnsi="Times New Roman" w:cs="Times New Roman"/>
          <w:sz w:val="26"/>
          <w:szCs w:val="26"/>
        </w:rPr>
        <w:t>7.</w:t>
      </w:r>
      <w:r w:rsidR="00CE04AF">
        <w:rPr>
          <w:rFonts w:ascii="Times New Roman" w:hAnsi="Times New Roman" w:cs="Times New Roman"/>
          <w:sz w:val="26"/>
          <w:szCs w:val="26"/>
        </w:rPr>
        <w:t>4</w:t>
      </w:r>
      <w:r w:rsidR="000064F4">
        <w:rPr>
          <w:rFonts w:ascii="Times New Roman" w:hAnsi="Times New Roman" w:cs="Times New Roman"/>
          <w:sz w:val="26"/>
          <w:szCs w:val="26"/>
        </w:rPr>
        <w:t xml:space="preserve">. </w:t>
      </w:r>
      <w:r w:rsidR="00472151">
        <w:rPr>
          <w:rFonts w:ascii="Times New Roman" w:hAnsi="Times New Roman" w:cs="Times New Roman"/>
          <w:sz w:val="26"/>
          <w:szCs w:val="26"/>
        </w:rPr>
        <w:t xml:space="preserve"> </w:t>
      </w:r>
      <w:r w:rsidR="00516765" w:rsidRPr="00534B23">
        <w:rPr>
          <w:rFonts w:ascii="Times New Roman" w:hAnsi="Times New Roman" w:cs="Times New Roman"/>
          <w:sz w:val="26"/>
          <w:szCs w:val="26"/>
        </w:rPr>
        <w:t>На Гала-концерте исполняется произведение, отобранное комиссией в первом туре.</w:t>
      </w:r>
    </w:p>
    <w:p w14:paraId="4EB65966" w14:textId="19247A5D" w:rsidR="00FC25CF" w:rsidRPr="00E7115B" w:rsidRDefault="00E7115B" w:rsidP="00E7115B">
      <w:pPr>
        <w:spacing w:after="0"/>
        <w:ind w:right="-36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7FE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CE04AF" w:rsidRPr="00F97F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4F4" w:rsidRPr="00F97F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215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7115B">
        <w:rPr>
          <w:rFonts w:ascii="Times New Roman" w:hAnsi="Times New Roman" w:cs="Times New Roman"/>
          <w:b/>
          <w:bCs/>
          <w:sz w:val="26"/>
          <w:szCs w:val="26"/>
        </w:rPr>
        <w:t>Участники отборочных туров, не прошедшие прослушивание в своих территориальных зонах, могут воспользоваться этим правом в удобное время в любом из зональных городов (Калязин,</w:t>
      </w:r>
      <w:r w:rsidR="00B954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7115B">
        <w:rPr>
          <w:rFonts w:ascii="Times New Roman" w:hAnsi="Times New Roman" w:cs="Times New Roman"/>
          <w:b/>
          <w:bCs/>
          <w:sz w:val="26"/>
          <w:szCs w:val="26"/>
        </w:rPr>
        <w:t>Бежецк</w:t>
      </w:r>
      <w:r w:rsidR="00B95470">
        <w:rPr>
          <w:rFonts w:ascii="Times New Roman" w:hAnsi="Times New Roman" w:cs="Times New Roman"/>
          <w:b/>
          <w:bCs/>
          <w:sz w:val="26"/>
          <w:szCs w:val="26"/>
        </w:rPr>
        <w:t>, Ржев,</w:t>
      </w:r>
      <w:r w:rsidR="000064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5470" w:rsidRPr="00E7115B">
        <w:rPr>
          <w:rFonts w:ascii="Times New Roman" w:hAnsi="Times New Roman" w:cs="Times New Roman"/>
          <w:b/>
          <w:bCs/>
          <w:sz w:val="26"/>
          <w:szCs w:val="26"/>
        </w:rPr>
        <w:t>Торжок</w:t>
      </w:r>
      <w:r w:rsidR="00B9547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890681" w:rsidRPr="00E7115B">
        <w:rPr>
          <w:rFonts w:ascii="Times New Roman" w:hAnsi="Times New Roman" w:cs="Times New Roman"/>
          <w:b/>
          <w:bCs/>
          <w:sz w:val="26"/>
          <w:szCs w:val="26"/>
        </w:rPr>
        <w:t>Тверь</w:t>
      </w:r>
      <w:r w:rsidRPr="00E7115B">
        <w:rPr>
          <w:rFonts w:ascii="Times New Roman" w:hAnsi="Times New Roman" w:cs="Times New Roman"/>
          <w:b/>
          <w:bCs/>
          <w:sz w:val="26"/>
          <w:szCs w:val="26"/>
        </w:rPr>
        <w:t>), согласно утвержденному Графику.</w:t>
      </w:r>
    </w:p>
    <w:p w14:paraId="449071E6" w14:textId="77777777" w:rsidR="00141077" w:rsidRPr="00652FE4" w:rsidRDefault="00141077" w:rsidP="00141077">
      <w:pPr>
        <w:spacing w:after="0"/>
        <w:ind w:right="-369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46E6835" w14:textId="77777777" w:rsidR="00B3260F" w:rsidRPr="00652FE4" w:rsidRDefault="00652FE4" w:rsidP="00652FE4">
      <w:pPr>
        <w:pStyle w:val="1"/>
        <w:numPr>
          <w:ilvl w:val="0"/>
          <w:numId w:val="17"/>
        </w:numPr>
        <w:spacing w:line="276" w:lineRule="auto"/>
        <w:ind w:right="-370"/>
        <w:rPr>
          <w:sz w:val="26"/>
          <w:szCs w:val="26"/>
          <w:u w:val="single"/>
        </w:rPr>
      </w:pPr>
      <w:r w:rsidRPr="00652FE4">
        <w:rPr>
          <w:sz w:val="26"/>
          <w:szCs w:val="26"/>
          <w:u w:val="single"/>
        </w:rPr>
        <w:t>Подведение итогов и ж</w:t>
      </w:r>
      <w:r w:rsidR="00B3260F" w:rsidRPr="00652FE4">
        <w:rPr>
          <w:sz w:val="26"/>
          <w:szCs w:val="26"/>
          <w:u w:val="single"/>
        </w:rPr>
        <w:t>юри Фестиваля</w:t>
      </w:r>
    </w:p>
    <w:p w14:paraId="4AA0A96C" w14:textId="77777777" w:rsidR="00B3260F" w:rsidRPr="00534B23" w:rsidRDefault="00B3260F" w:rsidP="00502EA3">
      <w:pPr>
        <w:pStyle w:val="a5"/>
        <w:spacing w:line="276" w:lineRule="auto"/>
        <w:ind w:right="-370"/>
        <w:jc w:val="both"/>
        <w:rPr>
          <w:sz w:val="26"/>
          <w:szCs w:val="26"/>
        </w:rPr>
      </w:pPr>
    </w:p>
    <w:p w14:paraId="10906AEE" w14:textId="77777777" w:rsidR="00B3260F" w:rsidRDefault="00652FE4" w:rsidP="00652FE4">
      <w:pPr>
        <w:pStyle w:val="a5"/>
        <w:spacing w:line="276" w:lineRule="auto"/>
        <w:ind w:right="-370"/>
        <w:jc w:val="both"/>
        <w:rPr>
          <w:sz w:val="26"/>
          <w:szCs w:val="26"/>
        </w:rPr>
      </w:pPr>
      <w:r>
        <w:rPr>
          <w:sz w:val="26"/>
          <w:szCs w:val="26"/>
        </w:rPr>
        <w:t>8.1</w:t>
      </w:r>
      <w:r w:rsidR="000064F4">
        <w:rPr>
          <w:sz w:val="26"/>
          <w:szCs w:val="26"/>
        </w:rPr>
        <w:t xml:space="preserve">. </w:t>
      </w:r>
      <w:r w:rsidR="00B3260F" w:rsidRPr="00534B23">
        <w:rPr>
          <w:sz w:val="26"/>
          <w:szCs w:val="26"/>
        </w:rPr>
        <w:t>Для оценки выступлений творческих коллективов и исполнителей формируется жюри из ведущих музыкантов-профессионалов Тверской области.</w:t>
      </w:r>
    </w:p>
    <w:p w14:paraId="0F62E602" w14:textId="188446B9" w:rsidR="00652FE4" w:rsidRDefault="000064F4" w:rsidP="00652FE4">
      <w:pPr>
        <w:pStyle w:val="a5"/>
        <w:spacing w:line="276" w:lineRule="auto"/>
        <w:ind w:right="-370"/>
        <w:jc w:val="both"/>
        <w:rPr>
          <w:sz w:val="26"/>
          <w:szCs w:val="26"/>
        </w:rPr>
      </w:pPr>
      <w:r>
        <w:rPr>
          <w:sz w:val="26"/>
          <w:szCs w:val="26"/>
        </w:rPr>
        <w:t>8.2.</w:t>
      </w:r>
      <w:r w:rsidR="00652FE4">
        <w:rPr>
          <w:sz w:val="26"/>
          <w:szCs w:val="26"/>
        </w:rPr>
        <w:t xml:space="preserve">   </w:t>
      </w:r>
      <w:r w:rsidR="00472151">
        <w:rPr>
          <w:sz w:val="26"/>
          <w:szCs w:val="26"/>
        </w:rPr>
        <w:t xml:space="preserve"> </w:t>
      </w:r>
      <w:r w:rsidR="00652FE4">
        <w:rPr>
          <w:sz w:val="26"/>
          <w:szCs w:val="26"/>
        </w:rPr>
        <w:t>Решения конкурсного жюри оформляются протоколом.</w:t>
      </w:r>
    </w:p>
    <w:p w14:paraId="601EA162" w14:textId="5236B9D7" w:rsidR="00652FE4" w:rsidRDefault="00652FE4" w:rsidP="00652FE4">
      <w:pPr>
        <w:pStyle w:val="a5"/>
        <w:spacing w:line="276" w:lineRule="auto"/>
        <w:ind w:right="-369"/>
        <w:jc w:val="both"/>
        <w:rPr>
          <w:sz w:val="26"/>
          <w:szCs w:val="26"/>
        </w:rPr>
      </w:pPr>
      <w:r>
        <w:rPr>
          <w:sz w:val="26"/>
          <w:szCs w:val="26"/>
        </w:rPr>
        <w:t>8.3</w:t>
      </w:r>
      <w:r w:rsidR="000064F4">
        <w:rPr>
          <w:sz w:val="26"/>
          <w:szCs w:val="26"/>
        </w:rPr>
        <w:t xml:space="preserve">. </w:t>
      </w:r>
      <w:r w:rsidR="00472151">
        <w:rPr>
          <w:sz w:val="26"/>
          <w:szCs w:val="26"/>
        </w:rPr>
        <w:t xml:space="preserve"> </w:t>
      </w:r>
      <w:r w:rsidRPr="00534B23">
        <w:rPr>
          <w:sz w:val="26"/>
          <w:szCs w:val="26"/>
        </w:rPr>
        <w:t>Победители Фестиваля определяются решением жюри и награждаются Дипломами и ценными призами в каждой номинации.</w:t>
      </w:r>
    </w:p>
    <w:p w14:paraId="12221175" w14:textId="2599E3FA" w:rsidR="00975C8E" w:rsidRPr="00534B23" w:rsidRDefault="00975C8E" w:rsidP="00975C8E">
      <w:pPr>
        <w:pStyle w:val="31"/>
        <w:spacing w:after="0" w:line="276" w:lineRule="auto"/>
        <w:ind w:left="0" w:right="-3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   </w:t>
      </w:r>
      <w:r w:rsidR="00472151">
        <w:rPr>
          <w:sz w:val="26"/>
          <w:szCs w:val="26"/>
        </w:rPr>
        <w:t xml:space="preserve">  </w:t>
      </w:r>
      <w:r w:rsidRPr="00534B23">
        <w:rPr>
          <w:sz w:val="26"/>
          <w:szCs w:val="26"/>
        </w:rPr>
        <w:t>Жюри имеет право:</w:t>
      </w:r>
    </w:p>
    <w:p w14:paraId="40047BB6" w14:textId="77777777" w:rsidR="00975C8E" w:rsidRPr="00534B23" w:rsidRDefault="00975C8E" w:rsidP="00975C8E">
      <w:pPr>
        <w:pStyle w:val="31"/>
        <w:numPr>
          <w:ilvl w:val="0"/>
          <w:numId w:val="7"/>
        </w:numPr>
        <w:spacing w:after="0" w:line="276" w:lineRule="auto"/>
        <w:ind w:right="-370" w:hanging="76"/>
        <w:jc w:val="both"/>
        <w:rPr>
          <w:sz w:val="26"/>
          <w:szCs w:val="26"/>
        </w:rPr>
      </w:pPr>
      <w:r w:rsidRPr="00534B23">
        <w:rPr>
          <w:sz w:val="26"/>
          <w:szCs w:val="26"/>
        </w:rPr>
        <w:t>не присуждать призовое место;</w:t>
      </w:r>
    </w:p>
    <w:p w14:paraId="070AD687" w14:textId="77777777" w:rsidR="00975C8E" w:rsidRPr="00534B23" w:rsidRDefault="00975C8E" w:rsidP="00975C8E">
      <w:pPr>
        <w:pStyle w:val="31"/>
        <w:numPr>
          <w:ilvl w:val="0"/>
          <w:numId w:val="7"/>
        </w:numPr>
        <w:spacing w:after="0" w:line="276" w:lineRule="auto"/>
        <w:ind w:right="-370" w:hanging="76"/>
        <w:jc w:val="both"/>
        <w:rPr>
          <w:sz w:val="26"/>
          <w:szCs w:val="26"/>
        </w:rPr>
      </w:pPr>
      <w:r w:rsidRPr="00534B23">
        <w:rPr>
          <w:sz w:val="26"/>
          <w:szCs w:val="26"/>
        </w:rPr>
        <w:t>делить призовое место между двумя и более участниками;</w:t>
      </w:r>
    </w:p>
    <w:p w14:paraId="45D4B19D" w14:textId="77777777" w:rsidR="00975C8E" w:rsidRPr="00534B23" w:rsidRDefault="00975C8E" w:rsidP="00975C8E">
      <w:pPr>
        <w:pStyle w:val="31"/>
        <w:numPr>
          <w:ilvl w:val="0"/>
          <w:numId w:val="7"/>
        </w:numPr>
        <w:spacing w:after="0" w:line="276" w:lineRule="auto"/>
        <w:ind w:right="-370" w:hanging="76"/>
        <w:jc w:val="both"/>
        <w:rPr>
          <w:sz w:val="26"/>
          <w:szCs w:val="26"/>
        </w:rPr>
      </w:pPr>
      <w:r w:rsidRPr="00534B23">
        <w:rPr>
          <w:sz w:val="26"/>
          <w:szCs w:val="26"/>
        </w:rPr>
        <w:t>присуждать специальные призы.</w:t>
      </w:r>
    </w:p>
    <w:p w14:paraId="0BAEB333" w14:textId="590CF2F2" w:rsidR="00975C8E" w:rsidRDefault="00AC6459" w:rsidP="00975C8E">
      <w:pPr>
        <w:pStyle w:val="a5"/>
        <w:spacing w:line="276" w:lineRule="auto"/>
        <w:ind w:right="-369" w:hanging="76"/>
        <w:jc w:val="both"/>
        <w:rPr>
          <w:sz w:val="26"/>
          <w:szCs w:val="26"/>
        </w:rPr>
      </w:pPr>
      <w:r w:rsidRPr="00534B23">
        <w:rPr>
          <w:sz w:val="26"/>
          <w:szCs w:val="26"/>
        </w:rPr>
        <w:tab/>
      </w:r>
      <w:r>
        <w:rPr>
          <w:sz w:val="26"/>
          <w:szCs w:val="26"/>
        </w:rPr>
        <w:t>8.5</w:t>
      </w:r>
      <w:r w:rsidR="000064F4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472151">
        <w:rPr>
          <w:sz w:val="26"/>
          <w:szCs w:val="26"/>
        </w:rPr>
        <w:t xml:space="preserve">  </w:t>
      </w:r>
      <w:r w:rsidRPr="00534B23">
        <w:rPr>
          <w:sz w:val="26"/>
          <w:szCs w:val="26"/>
        </w:rPr>
        <w:t>Решение жюри является окончательным и пересмотру не подлежит.</w:t>
      </w:r>
    </w:p>
    <w:p w14:paraId="481D52DD" w14:textId="72B131E2" w:rsidR="00B37C77" w:rsidRPr="00534B23" w:rsidRDefault="0049369E" w:rsidP="006976C6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</w:t>
      </w:r>
      <w:r w:rsidR="000064F4">
        <w:rPr>
          <w:rFonts w:ascii="Times New Roman" w:hAnsi="Times New Roman" w:cs="Times New Roman"/>
          <w:sz w:val="26"/>
          <w:szCs w:val="26"/>
        </w:rPr>
        <w:t>.</w:t>
      </w:r>
      <w:r w:rsidR="00472151">
        <w:rPr>
          <w:rFonts w:ascii="Times New Roman" w:hAnsi="Times New Roman" w:cs="Times New Roman"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sz w:val="26"/>
          <w:szCs w:val="26"/>
        </w:rPr>
        <w:t>В спорных ситуациях право окончательного решения остается за председателем жюри.</w:t>
      </w:r>
    </w:p>
    <w:p w14:paraId="2800CFFD" w14:textId="77777777" w:rsidR="009176ED" w:rsidRPr="00534B23" w:rsidRDefault="009176ED" w:rsidP="00287871">
      <w:pPr>
        <w:spacing w:after="0"/>
        <w:ind w:right="-37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37DF5F" w14:textId="77777777" w:rsidR="00E71D46" w:rsidRDefault="004B68EB" w:rsidP="006976C6">
      <w:pPr>
        <w:pStyle w:val="1"/>
        <w:numPr>
          <w:ilvl w:val="0"/>
          <w:numId w:val="17"/>
        </w:numPr>
        <w:spacing w:line="276" w:lineRule="auto"/>
        <w:ind w:right="-370" w:firstLine="708"/>
        <w:rPr>
          <w:sz w:val="26"/>
          <w:szCs w:val="26"/>
          <w:u w:val="single"/>
        </w:rPr>
      </w:pPr>
      <w:r w:rsidRPr="006976C6">
        <w:rPr>
          <w:sz w:val="26"/>
          <w:szCs w:val="26"/>
          <w:u w:val="single"/>
        </w:rPr>
        <w:t>Финанс</w:t>
      </w:r>
      <w:r w:rsidR="006976C6">
        <w:rPr>
          <w:sz w:val="26"/>
          <w:szCs w:val="26"/>
          <w:u w:val="single"/>
        </w:rPr>
        <w:t>ирование Фестиваля</w:t>
      </w:r>
    </w:p>
    <w:p w14:paraId="74811DC5" w14:textId="77777777" w:rsidR="006976C6" w:rsidRDefault="006976C6" w:rsidP="006976C6">
      <w:pPr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14:paraId="185FFBBD" w14:textId="77777777" w:rsidR="006976C6" w:rsidRPr="000064F4" w:rsidRDefault="006976C6" w:rsidP="000064F4">
      <w:pPr>
        <w:ind w:firstLine="390"/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eastAsia="zh-CN"/>
        </w:rPr>
      </w:pPr>
      <w:r w:rsidRPr="000064F4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eastAsia="zh-CN"/>
        </w:rPr>
        <w:t>Фестиваль проводится без организационного взноса.</w:t>
      </w:r>
    </w:p>
    <w:p w14:paraId="35494E2A" w14:textId="77777777" w:rsidR="004B68EB" w:rsidRPr="00534B23" w:rsidRDefault="004B68EB" w:rsidP="000064F4">
      <w:pPr>
        <w:spacing w:after="0"/>
        <w:ind w:right="-37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bCs/>
          <w:sz w:val="26"/>
          <w:szCs w:val="26"/>
        </w:rPr>
        <w:t xml:space="preserve">Расходы, связанные с организацией и проведением </w:t>
      </w:r>
      <w:r w:rsidR="00B63B91" w:rsidRPr="00534B23">
        <w:rPr>
          <w:rFonts w:ascii="Times New Roman" w:hAnsi="Times New Roman" w:cs="Times New Roman"/>
          <w:bCs/>
          <w:sz w:val="26"/>
          <w:szCs w:val="26"/>
        </w:rPr>
        <w:t>Ф</w:t>
      </w:r>
      <w:r w:rsidRPr="00534B23">
        <w:rPr>
          <w:rFonts w:ascii="Times New Roman" w:hAnsi="Times New Roman" w:cs="Times New Roman"/>
          <w:bCs/>
          <w:sz w:val="26"/>
          <w:szCs w:val="26"/>
        </w:rPr>
        <w:t>естиваля</w:t>
      </w:r>
      <w:r w:rsidRPr="00534B23">
        <w:rPr>
          <w:rFonts w:ascii="Times New Roman" w:hAnsi="Times New Roman" w:cs="Times New Roman"/>
          <w:sz w:val="26"/>
          <w:szCs w:val="26"/>
        </w:rPr>
        <w:t xml:space="preserve">, </w:t>
      </w:r>
      <w:r w:rsidR="005E2523" w:rsidRPr="00534B23">
        <w:rPr>
          <w:rFonts w:ascii="Times New Roman" w:hAnsi="Times New Roman" w:cs="Times New Roman"/>
          <w:bCs/>
          <w:sz w:val="26"/>
          <w:szCs w:val="26"/>
        </w:rPr>
        <w:t>обеспечивают О</w:t>
      </w:r>
      <w:r w:rsidR="005F64F9" w:rsidRPr="00534B23">
        <w:rPr>
          <w:rFonts w:ascii="Times New Roman" w:hAnsi="Times New Roman" w:cs="Times New Roman"/>
          <w:bCs/>
          <w:sz w:val="26"/>
          <w:szCs w:val="26"/>
        </w:rPr>
        <w:t xml:space="preserve">ргкомитет и </w:t>
      </w:r>
      <w:r w:rsidR="005E2523" w:rsidRPr="00534B23">
        <w:rPr>
          <w:rFonts w:ascii="Times New Roman" w:hAnsi="Times New Roman" w:cs="Times New Roman"/>
          <w:bCs/>
          <w:sz w:val="26"/>
          <w:szCs w:val="26"/>
        </w:rPr>
        <w:t>спонсоры Ф</w:t>
      </w:r>
      <w:r w:rsidRPr="00534B23">
        <w:rPr>
          <w:rFonts w:ascii="Times New Roman" w:hAnsi="Times New Roman" w:cs="Times New Roman"/>
          <w:bCs/>
          <w:sz w:val="26"/>
          <w:szCs w:val="26"/>
        </w:rPr>
        <w:t>естиваля.</w:t>
      </w:r>
      <w:r w:rsidR="000064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sz w:val="26"/>
          <w:szCs w:val="26"/>
        </w:rPr>
        <w:t>Финансирование расходов, связанных с участием</w:t>
      </w:r>
      <w:r w:rsidR="00C14C44" w:rsidRPr="00534B23">
        <w:rPr>
          <w:rFonts w:ascii="Times New Roman" w:hAnsi="Times New Roman" w:cs="Times New Roman"/>
          <w:sz w:val="26"/>
          <w:szCs w:val="26"/>
        </w:rPr>
        <w:t xml:space="preserve"> в </w:t>
      </w:r>
      <w:r w:rsidR="005F4087" w:rsidRPr="00534B23">
        <w:rPr>
          <w:rFonts w:ascii="Times New Roman" w:hAnsi="Times New Roman" w:cs="Times New Roman"/>
          <w:sz w:val="26"/>
          <w:szCs w:val="26"/>
        </w:rPr>
        <w:t>Отборочном</w:t>
      </w:r>
      <w:r w:rsidR="00C14C44" w:rsidRPr="00534B23">
        <w:rPr>
          <w:rFonts w:ascii="Times New Roman" w:hAnsi="Times New Roman" w:cs="Times New Roman"/>
          <w:sz w:val="26"/>
          <w:szCs w:val="26"/>
        </w:rPr>
        <w:t xml:space="preserve"> туре и Гала-концерте Ф</w:t>
      </w:r>
      <w:r w:rsidRPr="00534B23">
        <w:rPr>
          <w:rFonts w:ascii="Times New Roman" w:hAnsi="Times New Roman" w:cs="Times New Roman"/>
          <w:sz w:val="26"/>
          <w:szCs w:val="26"/>
        </w:rPr>
        <w:t>естиваля</w:t>
      </w:r>
      <w:r w:rsidR="000064F4">
        <w:rPr>
          <w:rFonts w:ascii="Times New Roman" w:hAnsi="Times New Roman" w:cs="Times New Roman"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sz w:val="26"/>
          <w:szCs w:val="26"/>
        </w:rPr>
        <w:t xml:space="preserve">(командировочные, </w:t>
      </w:r>
      <w:r w:rsidRPr="00534B23">
        <w:rPr>
          <w:rFonts w:ascii="Times New Roman" w:hAnsi="Times New Roman" w:cs="Times New Roman"/>
          <w:sz w:val="26"/>
          <w:szCs w:val="26"/>
        </w:rPr>
        <w:lastRenderedPageBreak/>
        <w:t>транспортные, питание, проживание), производится за счет направляющей стороны и участников.</w:t>
      </w:r>
    </w:p>
    <w:p w14:paraId="58486631" w14:textId="77777777" w:rsidR="004B68EB" w:rsidRPr="00534B23" w:rsidRDefault="004B68EB" w:rsidP="00502EA3">
      <w:pPr>
        <w:pStyle w:val="21"/>
        <w:spacing w:after="0" w:line="276" w:lineRule="auto"/>
        <w:ind w:left="0" w:right="-370"/>
        <w:rPr>
          <w:b/>
          <w:bCs/>
          <w:sz w:val="26"/>
          <w:szCs w:val="26"/>
          <w:u w:val="single"/>
        </w:rPr>
      </w:pPr>
    </w:p>
    <w:p w14:paraId="6C8543D5" w14:textId="77777777" w:rsidR="004B68EB" w:rsidRPr="00534B23" w:rsidRDefault="004B68EB" w:rsidP="00D2306D">
      <w:pPr>
        <w:spacing w:after="120"/>
        <w:ind w:right="-370" w:firstLine="426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34B23">
        <w:rPr>
          <w:rFonts w:ascii="Times New Roman" w:hAnsi="Times New Roman" w:cs="Times New Roman"/>
          <w:bCs/>
          <w:i/>
          <w:sz w:val="26"/>
          <w:szCs w:val="26"/>
          <w:u w:val="single"/>
        </w:rPr>
        <w:t>Сопровождение детей до места проведени</w:t>
      </w:r>
      <w:r w:rsidR="005F4087" w:rsidRPr="00534B23">
        <w:rPr>
          <w:rFonts w:ascii="Times New Roman" w:hAnsi="Times New Roman" w:cs="Times New Roman"/>
          <w:bCs/>
          <w:i/>
          <w:sz w:val="26"/>
          <w:szCs w:val="26"/>
          <w:u w:val="single"/>
        </w:rPr>
        <w:t>я Отборочного тура и Гала-концерта Ф</w:t>
      </w:r>
      <w:r w:rsidRPr="00534B23">
        <w:rPr>
          <w:rFonts w:ascii="Times New Roman" w:hAnsi="Times New Roman" w:cs="Times New Roman"/>
          <w:bCs/>
          <w:i/>
          <w:sz w:val="26"/>
          <w:szCs w:val="26"/>
          <w:u w:val="single"/>
        </w:rPr>
        <w:t>естиваля родителями либо руководителями творческих коллективов обязательно.</w:t>
      </w:r>
    </w:p>
    <w:p w14:paraId="4F884102" w14:textId="77777777" w:rsidR="009176ED" w:rsidRDefault="009176ED" w:rsidP="00502EA3">
      <w:pPr>
        <w:spacing w:after="0"/>
        <w:ind w:right="-37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932C2AB" w14:textId="77777777" w:rsidR="00F031F3" w:rsidRPr="00534B23" w:rsidRDefault="00F031F3" w:rsidP="00502EA3">
      <w:pPr>
        <w:spacing w:after="0"/>
        <w:ind w:right="-37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B62E4E6" w14:textId="77777777" w:rsidR="004B68EB" w:rsidRDefault="006976C6" w:rsidP="006976C6">
      <w:pPr>
        <w:pStyle w:val="a7"/>
        <w:numPr>
          <w:ilvl w:val="0"/>
          <w:numId w:val="17"/>
        </w:numPr>
        <w:spacing w:after="0"/>
        <w:ind w:right="-37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976C6">
        <w:rPr>
          <w:rFonts w:ascii="Times New Roman" w:hAnsi="Times New Roman" w:cs="Times New Roman"/>
          <w:b/>
          <w:sz w:val="26"/>
          <w:szCs w:val="26"/>
          <w:u w:val="single"/>
        </w:rPr>
        <w:t>Контакты организаторов Фестиваля</w:t>
      </w:r>
    </w:p>
    <w:p w14:paraId="4BF43008" w14:textId="77777777" w:rsidR="006976C6" w:rsidRPr="006976C6" w:rsidRDefault="006976C6" w:rsidP="006976C6">
      <w:pPr>
        <w:pStyle w:val="a7"/>
        <w:spacing w:after="0"/>
        <w:ind w:left="390" w:right="-37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1E39312" w14:textId="77777777" w:rsidR="003107F2" w:rsidRDefault="006976C6" w:rsidP="00D2306D">
      <w:pPr>
        <w:pStyle w:val="1"/>
        <w:numPr>
          <w:ilvl w:val="1"/>
          <w:numId w:val="3"/>
        </w:numPr>
        <w:spacing w:line="276" w:lineRule="auto"/>
        <w:ind w:right="-370" w:hanging="15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ГБУК ТОДК «Пролетарка»</w:t>
      </w:r>
    </w:p>
    <w:p w14:paraId="428E1685" w14:textId="77777777" w:rsidR="003107F2" w:rsidRDefault="003107F2" w:rsidP="00D2306D">
      <w:pPr>
        <w:pStyle w:val="1"/>
        <w:numPr>
          <w:ilvl w:val="0"/>
          <w:numId w:val="3"/>
        </w:numPr>
        <w:spacing w:line="276" w:lineRule="auto"/>
        <w:ind w:right="-370" w:hanging="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Почтовый адрес: 170001, город Тверь, проспект Калинина, дом 20 </w:t>
      </w:r>
    </w:p>
    <w:p w14:paraId="6002C541" w14:textId="3EA943FC" w:rsidR="00286582" w:rsidRDefault="003107F2" w:rsidP="00D2306D">
      <w:pPr>
        <w:pStyle w:val="1"/>
        <w:numPr>
          <w:ilvl w:val="0"/>
          <w:numId w:val="3"/>
        </w:numPr>
        <w:spacing w:line="276" w:lineRule="auto"/>
        <w:ind w:right="-370" w:hanging="6"/>
        <w:jc w:val="both"/>
        <w:rPr>
          <w:rStyle w:val="a8"/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Электронный адрес:</w:t>
      </w:r>
      <w:r w:rsidR="006A496F">
        <w:t xml:space="preserve"> </w:t>
      </w:r>
      <w:hyperlink r:id="rId13" w:history="1">
        <w:r w:rsidR="006A496F" w:rsidRPr="00D868FA">
          <w:rPr>
            <w:rStyle w:val="a8"/>
            <w:sz w:val="26"/>
            <w:szCs w:val="26"/>
          </w:rPr>
          <w:t>proletarka.e.n@mail.ru</w:t>
        </w:r>
      </w:hyperlink>
      <w:r w:rsidR="006A496F">
        <w:rPr>
          <w:sz w:val="26"/>
          <w:szCs w:val="26"/>
        </w:rPr>
        <w:t xml:space="preserve"> </w:t>
      </w:r>
    </w:p>
    <w:p w14:paraId="69C814ED" w14:textId="4D40EC37" w:rsidR="003D290F" w:rsidRPr="009D7F24" w:rsidRDefault="003D290F" w:rsidP="00DE13A9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58FD9AA4" w14:textId="4A119A8F" w:rsidR="00DE13A9" w:rsidRDefault="00B95470" w:rsidP="00D2306D">
      <w:pPr>
        <w:spacing w:after="0"/>
        <w:ind w:right="-37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Елена Николаевна Николенко –</w:t>
      </w:r>
      <w:r w:rsidR="000064F4" w:rsidRPr="00B954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7D5">
        <w:rPr>
          <w:rFonts w:ascii="Times New Roman" w:hAnsi="Times New Roman" w:cs="Times New Roman"/>
          <w:bCs/>
          <w:sz w:val="26"/>
          <w:szCs w:val="26"/>
        </w:rPr>
        <w:t>заведующий</w:t>
      </w:r>
      <w:r w:rsidRPr="00B95470">
        <w:rPr>
          <w:rFonts w:ascii="Times New Roman" w:hAnsi="Times New Roman" w:cs="Times New Roman"/>
          <w:bCs/>
          <w:sz w:val="26"/>
          <w:szCs w:val="26"/>
        </w:rPr>
        <w:t xml:space="preserve"> отдела по организации киноконцертной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7D5" w:rsidRPr="000C27D5">
        <w:rPr>
          <w:rFonts w:ascii="Times New Roman" w:hAnsi="Times New Roman" w:cs="Times New Roman"/>
          <w:bCs/>
          <w:sz w:val="26"/>
          <w:szCs w:val="26"/>
        </w:rPr>
        <w:t>и взаимодействию с национальными объединениями</w:t>
      </w:r>
      <w:r w:rsidR="000C27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3A9">
        <w:rPr>
          <w:rFonts w:ascii="Times New Roman" w:hAnsi="Times New Roman" w:cs="Times New Roman"/>
          <w:sz w:val="26"/>
          <w:szCs w:val="26"/>
          <w:lang w:eastAsia="zh-CN"/>
        </w:rPr>
        <w:t>Г</w:t>
      </w:r>
      <w:r w:rsidR="00DE13A9" w:rsidRPr="003D290F">
        <w:rPr>
          <w:rFonts w:ascii="Times New Roman" w:hAnsi="Times New Roman" w:cs="Times New Roman"/>
          <w:sz w:val="26"/>
          <w:szCs w:val="26"/>
          <w:lang w:eastAsia="zh-CN"/>
        </w:rPr>
        <w:t>БУК</w:t>
      </w:r>
      <w:r w:rsidR="00DE13A9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DE13A9" w:rsidRPr="003D290F">
        <w:rPr>
          <w:rFonts w:ascii="Times New Roman" w:hAnsi="Times New Roman" w:cs="Times New Roman"/>
          <w:sz w:val="26"/>
          <w:szCs w:val="26"/>
          <w:lang w:eastAsia="zh-CN"/>
        </w:rPr>
        <w:t xml:space="preserve">ТОДК </w:t>
      </w:r>
      <w:r w:rsidR="00DE13A9">
        <w:rPr>
          <w:rFonts w:ascii="Times New Roman" w:hAnsi="Times New Roman" w:cs="Times New Roman"/>
          <w:sz w:val="26"/>
          <w:szCs w:val="26"/>
          <w:lang w:eastAsia="zh-CN"/>
        </w:rPr>
        <w:t>«</w:t>
      </w:r>
      <w:r w:rsidR="00DE13A9" w:rsidRPr="003D290F">
        <w:rPr>
          <w:rFonts w:ascii="Times New Roman" w:hAnsi="Times New Roman" w:cs="Times New Roman"/>
          <w:sz w:val="26"/>
          <w:szCs w:val="26"/>
          <w:lang w:eastAsia="zh-CN"/>
        </w:rPr>
        <w:t>Пролетарка»</w:t>
      </w:r>
      <w:r w:rsidR="00DE13A9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="006F161A" w:rsidRPr="00B95470">
        <w:rPr>
          <w:rFonts w:ascii="Times New Roman" w:hAnsi="Times New Roman" w:cs="Times New Roman"/>
          <w:sz w:val="26"/>
          <w:szCs w:val="26"/>
        </w:rPr>
        <w:t>8</w:t>
      </w:r>
      <w:r w:rsidR="00C8240B" w:rsidRPr="00B95470">
        <w:rPr>
          <w:rFonts w:ascii="Times New Roman" w:hAnsi="Times New Roman" w:cs="Times New Roman"/>
          <w:sz w:val="26"/>
          <w:szCs w:val="26"/>
        </w:rPr>
        <w:t xml:space="preserve">(4822) </w:t>
      </w:r>
      <w:r w:rsidR="00F90252" w:rsidRPr="00B95470">
        <w:rPr>
          <w:rFonts w:ascii="Times New Roman" w:hAnsi="Times New Roman" w:cs="Times New Roman"/>
          <w:sz w:val="26"/>
          <w:szCs w:val="26"/>
        </w:rPr>
        <w:t>42-16-59</w:t>
      </w:r>
      <w:r w:rsidR="00DE13A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BD7A53C" w14:textId="750B991B" w:rsidR="00B93AD3" w:rsidRPr="00B95470" w:rsidRDefault="00DE13A9" w:rsidP="00D2306D">
      <w:pPr>
        <w:spacing w:after="0"/>
        <w:ind w:right="-37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+7 (910) 834-42-32</w:t>
      </w:r>
    </w:p>
    <w:p w14:paraId="5AEAC02B" w14:textId="77777777" w:rsidR="00B37C77" w:rsidRPr="003D290F" w:rsidRDefault="00B37C77" w:rsidP="006F161A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</w:p>
    <w:p w14:paraId="7ADB157F" w14:textId="77777777" w:rsidR="00CF638D" w:rsidRPr="00534B23" w:rsidRDefault="00CF638D" w:rsidP="006F161A">
      <w:pPr>
        <w:spacing w:after="0"/>
        <w:ind w:right="-37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D4AE36" w14:textId="77777777" w:rsidR="00CF638D" w:rsidRDefault="00CF638D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172C17E0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119CA014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40B5DF7B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1C4B3EB6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0DB19B78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71A60BC7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0A1ED28C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5B800512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594F76ED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589257CF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013F87C1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7D47ABA2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419072B8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5D8DCE70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24359779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3700CF4E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351DAEB7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4EC471FB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6155794E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271B9E59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280AEA6E" w14:textId="77777777" w:rsidR="00493573" w:rsidRDefault="0049357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7A3E239E" w14:textId="77777777" w:rsidR="00CF638D" w:rsidRPr="00534B23" w:rsidRDefault="00CF638D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3CE96B6B" w14:textId="77777777" w:rsidR="001067BF" w:rsidRPr="008F2E15" w:rsidRDefault="001067BF" w:rsidP="001F0688">
      <w:pPr>
        <w:spacing w:after="0" w:line="240" w:lineRule="auto"/>
        <w:ind w:right="708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F2E15">
        <w:rPr>
          <w:rFonts w:ascii="Times New Roman" w:hAnsi="Times New Roman" w:cs="Times New Roman"/>
          <w:bCs/>
          <w:i/>
          <w:iCs/>
          <w:sz w:val="26"/>
          <w:szCs w:val="26"/>
        </w:rPr>
        <w:t>Приложение №1</w:t>
      </w:r>
    </w:p>
    <w:p w14:paraId="5EF5AF06" w14:textId="77777777" w:rsidR="00E07FBD" w:rsidRDefault="00E07FBD" w:rsidP="00106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CACDFF" w14:textId="4CE09660" w:rsidR="001067BF" w:rsidRPr="00534B23" w:rsidRDefault="001067BF" w:rsidP="00106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>Г Р А Ф И К</w:t>
      </w:r>
    </w:p>
    <w:p w14:paraId="3C4D9F95" w14:textId="77777777" w:rsidR="001067BF" w:rsidRPr="00534B23" w:rsidRDefault="001067BF" w:rsidP="00106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>проведения отборочных этапов</w:t>
      </w:r>
    </w:p>
    <w:p w14:paraId="08EFD8D8" w14:textId="3C0EF00A" w:rsidR="001067BF" w:rsidRDefault="001067BF" w:rsidP="00B37C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>Областного детско-юношеского фестиваля патриотической песни «Отечество</w:t>
      </w:r>
      <w:r w:rsidR="000C27D5">
        <w:rPr>
          <w:rFonts w:ascii="Times New Roman" w:hAnsi="Times New Roman" w:cs="Times New Roman"/>
          <w:b/>
          <w:sz w:val="26"/>
          <w:szCs w:val="26"/>
        </w:rPr>
        <w:t>-2024</w:t>
      </w:r>
      <w:r w:rsidRPr="00534B23">
        <w:rPr>
          <w:rFonts w:ascii="Times New Roman" w:hAnsi="Times New Roman" w:cs="Times New Roman"/>
          <w:b/>
          <w:sz w:val="26"/>
          <w:szCs w:val="26"/>
        </w:rPr>
        <w:t>»</w:t>
      </w:r>
    </w:p>
    <w:p w14:paraId="241B783E" w14:textId="77777777" w:rsidR="00E07FBD" w:rsidRPr="00534B23" w:rsidRDefault="00E07FBD" w:rsidP="00B37C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4928"/>
      </w:tblGrid>
      <w:tr w:rsidR="001067BF" w:rsidRPr="00534B23" w14:paraId="76AD4C7C" w14:textId="77777777" w:rsidTr="007B4C2D">
        <w:tc>
          <w:tcPr>
            <w:tcW w:w="3652" w:type="dxa"/>
          </w:tcPr>
          <w:p w14:paraId="745E9568" w14:textId="77777777" w:rsidR="001067BF" w:rsidRPr="00534B23" w:rsidRDefault="001067BF" w:rsidP="00AC4F4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14:paraId="6B96A6CC" w14:textId="77777777" w:rsidR="001067BF" w:rsidRPr="00534B23" w:rsidRDefault="001067BF" w:rsidP="00AC4F4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4928" w:type="dxa"/>
          </w:tcPr>
          <w:p w14:paraId="0D89CF3B" w14:textId="6873936C" w:rsidR="001067BF" w:rsidRPr="00534B23" w:rsidRDefault="001067BF" w:rsidP="00AC4F4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 w:rsidR="000927F0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534B2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0927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4B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ADFCC4B" w14:textId="1CEAE8BD" w:rsidR="001067BF" w:rsidRPr="00534B23" w:rsidRDefault="000927F0" w:rsidP="00AC4F4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067BF" w:rsidRPr="00534B23"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округ</w:t>
            </w:r>
          </w:p>
        </w:tc>
      </w:tr>
      <w:tr w:rsidR="001067BF" w:rsidRPr="00534B23" w14:paraId="21643792" w14:textId="77777777" w:rsidTr="007B4C2D">
        <w:tc>
          <w:tcPr>
            <w:tcW w:w="3652" w:type="dxa"/>
          </w:tcPr>
          <w:p w14:paraId="067A2D7E" w14:textId="77777777" w:rsidR="000C27D5" w:rsidRDefault="000C27D5" w:rsidP="008F2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5C18F8" w14:textId="61975A90" w:rsidR="008F2E15" w:rsidRPr="008F2E15" w:rsidRDefault="001067BF" w:rsidP="008F2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Зона №1 – </w:t>
            </w:r>
            <w:r w:rsidR="00701781"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Калязин</w:t>
            </w:r>
          </w:p>
          <w:p w14:paraId="7536DFE5" w14:textId="7273E01E" w:rsidR="001067BF" w:rsidRPr="00534B23" w:rsidRDefault="000C27D5" w:rsidP="00891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 октября</w:t>
            </w:r>
            <w:r w:rsidR="001F79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538A1"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14:paraId="3F16894C" w14:textId="77777777" w:rsidR="007A3255" w:rsidRDefault="007A3255" w:rsidP="00891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  <w:p w14:paraId="5538537E" w14:textId="493CDDD1" w:rsidR="000C27D5" w:rsidRPr="00534B23" w:rsidRDefault="000C27D5" w:rsidP="00891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8" w:type="dxa"/>
          </w:tcPr>
          <w:p w14:paraId="32AC7780" w14:textId="77777777" w:rsidR="00E07FBD" w:rsidRDefault="00E07FBD" w:rsidP="0010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E7F9FD" w14:textId="06EC4F57" w:rsidR="000A7872" w:rsidRPr="00534B23" w:rsidRDefault="000A7872" w:rsidP="0010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Город Калязин</w:t>
            </w:r>
          </w:p>
          <w:p w14:paraId="2084CAC9" w14:textId="10DA8EA1" w:rsidR="001067BF" w:rsidRPr="00534B23" w:rsidRDefault="000C27D5" w:rsidP="0010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67BF" w:rsidRPr="00534B23" w14:paraId="1E47E191" w14:textId="77777777" w:rsidTr="007B4C2D">
        <w:tc>
          <w:tcPr>
            <w:tcW w:w="3652" w:type="dxa"/>
          </w:tcPr>
          <w:p w14:paraId="02833709" w14:textId="77777777" w:rsidR="000C27D5" w:rsidRDefault="000C27D5" w:rsidP="000064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B49882" w14:textId="182FF2D3" w:rsidR="007A3255" w:rsidRPr="008F2E15" w:rsidRDefault="001320D5" w:rsidP="000064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8F2E15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она</w:t>
            </w: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№2 </w:t>
            </w:r>
            <w:r w:rsidR="008F2E15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="006A496F">
              <w:rPr>
                <w:rFonts w:ascii="Times New Roman" w:hAnsi="Times New Roman" w:cs="Times New Roman"/>
                <w:b/>
                <w:sz w:val="26"/>
                <w:szCs w:val="26"/>
              </w:rPr>
              <w:t>Бежецк</w:t>
            </w:r>
          </w:p>
          <w:p w14:paraId="574B7D1B" w14:textId="0A679BB2" w:rsidR="006D4C4F" w:rsidRPr="008F2E15" w:rsidRDefault="000C27D5" w:rsidP="008F2E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октября</w:t>
            </w:r>
            <w:r w:rsidR="008F2E15" w:rsidRPr="008F2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8F2E15" w:rsidRPr="008F2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</w:p>
          <w:p w14:paraId="6C4444CE" w14:textId="77777777" w:rsidR="008F2E15" w:rsidRDefault="008F2E15" w:rsidP="008F2E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12.00</w:t>
            </w:r>
          </w:p>
          <w:p w14:paraId="060B5266" w14:textId="5E9DF170" w:rsidR="000C27D5" w:rsidRPr="008F2E15" w:rsidRDefault="000C27D5" w:rsidP="008F2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14:paraId="1BDE018A" w14:textId="77777777" w:rsidR="00E07FBD" w:rsidRDefault="00E07FBD" w:rsidP="00F762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882AFA" w14:textId="1D713A80" w:rsidR="00F7627A" w:rsidRPr="00534B23" w:rsidRDefault="00F7627A" w:rsidP="00F762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Город Бежецк</w:t>
            </w:r>
          </w:p>
          <w:p w14:paraId="6987EACE" w14:textId="7825D0F5" w:rsidR="001067BF" w:rsidRPr="00534B23" w:rsidRDefault="000C27D5" w:rsidP="00F76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67BF" w:rsidRPr="00534B23" w14:paraId="544B19D6" w14:textId="77777777" w:rsidTr="007B4C2D">
        <w:tc>
          <w:tcPr>
            <w:tcW w:w="3652" w:type="dxa"/>
          </w:tcPr>
          <w:p w14:paraId="692DFF38" w14:textId="77777777" w:rsidR="000C27D5" w:rsidRDefault="000C27D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A52D66" w14:textId="7EE31873" w:rsidR="001067BF" w:rsidRPr="008F2E15" w:rsidRDefault="001067B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Зона №3</w:t>
            </w:r>
            <w:r w:rsidR="009538A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70178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="006A496F">
              <w:rPr>
                <w:rFonts w:ascii="Times New Roman" w:hAnsi="Times New Roman" w:cs="Times New Roman"/>
                <w:b/>
                <w:sz w:val="26"/>
                <w:szCs w:val="26"/>
              </w:rPr>
              <w:t>Ржев</w:t>
            </w:r>
          </w:p>
          <w:p w14:paraId="49CB84F6" w14:textId="038AB580" w:rsidR="009538A1" w:rsidRPr="008F2E15" w:rsidRDefault="001F795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C27D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A4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="009538A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5257DD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C27D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538A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года</w:t>
            </w:r>
          </w:p>
          <w:p w14:paraId="1FB8A238" w14:textId="77777777" w:rsidR="007A3255" w:rsidRPr="008F2E15" w:rsidRDefault="007A325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  <w:p w14:paraId="0933F173" w14:textId="77777777" w:rsidR="001067BF" w:rsidRPr="008F2E15" w:rsidRDefault="001067B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8" w:type="dxa"/>
          </w:tcPr>
          <w:p w14:paraId="75878C5F" w14:textId="77777777" w:rsidR="00E07FBD" w:rsidRDefault="00E07FBD" w:rsidP="00F7627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F73FD4" w14:textId="2EEDD816" w:rsidR="00F7627A" w:rsidRPr="000064F4" w:rsidRDefault="00F7627A" w:rsidP="00F7627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64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 Ржев</w:t>
            </w:r>
          </w:p>
          <w:p w14:paraId="11F08C82" w14:textId="4E662460" w:rsidR="001067BF" w:rsidRPr="00F7627A" w:rsidRDefault="000C27D5" w:rsidP="0010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67BF" w:rsidRPr="00534B23" w14:paraId="147D3EFE" w14:textId="77777777" w:rsidTr="007B4C2D">
        <w:tc>
          <w:tcPr>
            <w:tcW w:w="3652" w:type="dxa"/>
          </w:tcPr>
          <w:p w14:paraId="6802EFD8" w14:textId="77777777" w:rsidR="000C27D5" w:rsidRDefault="000C27D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2B12F0" w14:textId="24A4F976" w:rsidR="001067BF" w:rsidRPr="008F2E15" w:rsidRDefault="001067B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Зона №4 – </w:t>
            </w:r>
            <w:r w:rsidR="0070178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="006A496F">
              <w:rPr>
                <w:rFonts w:ascii="Times New Roman" w:hAnsi="Times New Roman" w:cs="Times New Roman"/>
                <w:b/>
                <w:sz w:val="26"/>
                <w:szCs w:val="26"/>
              </w:rPr>
              <w:t>Торжок</w:t>
            </w:r>
          </w:p>
          <w:p w14:paraId="6F82661D" w14:textId="700FF00C" w:rsidR="001067BF" w:rsidRPr="008F2E15" w:rsidRDefault="001F795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C27D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="009538A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BE3713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C27D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538A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года</w:t>
            </w:r>
          </w:p>
          <w:p w14:paraId="1D4B01F8" w14:textId="77777777" w:rsidR="007A3255" w:rsidRDefault="007A325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  <w:p w14:paraId="78945A12" w14:textId="12107AFD" w:rsidR="000C27D5" w:rsidRPr="008F2E15" w:rsidRDefault="000C27D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8" w:type="dxa"/>
          </w:tcPr>
          <w:p w14:paraId="49AA59AA" w14:textId="77777777" w:rsidR="00E07FBD" w:rsidRDefault="00E07FBD" w:rsidP="00F762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EA8C3F" w14:textId="6C21042E" w:rsidR="00F7627A" w:rsidRPr="00534B23" w:rsidRDefault="00F7627A" w:rsidP="00F762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Город Торжок</w:t>
            </w:r>
          </w:p>
          <w:p w14:paraId="0337F34B" w14:textId="536D5AA0" w:rsidR="001067BF" w:rsidRPr="00534B23" w:rsidRDefault="000C27D5" w:rsidP="00F76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67BF" w:rsidRPr="00534B23" w14:paraId="0D7C11F9" w14:textId="77777777" w:rsidTr="007B4C2D">
        <w:tc>
          <w:tcPr>
            <w:tcW w:w="3652" w:type="dxa"/>
          </w:tcPr>
          <w:p w14:paraId="57A4DB37" w14:textId="77777777" w:rsidR="000C27D5" w:rsidRDefault="000C27D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E65957" w14:textId="53B8125A" w:rsidR="001067BF" w:rsidRPr="008F2E15" w:rsidRDefault="001067B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Зона №5 – </w:t>
            </w:r>
            <w:r w:rsidR="0070178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Тверь</w:t>
            </w:r>
          </w:p>
          <w:p w14:paraId="56FE1886" w14:textId="72FC6C5E" w:rsidR="009538A1" w:rsidRPr="008F2E15" w:rsidRDefault="001F795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C27D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="00682C82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BE3713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82C82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года</w:t>
            </w:r>
          </w:p>
          <w:p w14:paraId="6CFFB62D" w14:textId="4B78B15A" w:rsidR="007A3255" w:rsidRPr="008F2E15" w:rsidRDefault="007A325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C27D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.00</w:t>
            </w:r>
          </w:p>
          <w:p w14:paraId="28FCD2F6" w14:textId="77777777" w:rsidR="001067BF" w:rsidRPr="008F2E15" w:rsidRDefault="001067B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8" w:type="dxa"/>
          </w:tcPr>
          <w:p w14:paraId="27922161" w14:textId="77777777" w:rsidR="00E07FBD" w:rsidRDefault="00E07FBD" w:rsidP="0010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35EF87" w14:textId="273E9977" w:rsidR="00701781" w:rsidRPr="00534B23" w:rsidRDefault="00701781" w:rsidP="0010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Город Тверь</w:t>
            </w:r>
          </w:p>
          <w:p w14:paraId="4EFE5127" w14:textId="4FDC15CB" w:rsidR="001067BF" w:rsidRPr="00534B23" w:rsidRDefault="000C27D5" w:rsidP="0010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6BCA37E6" w14:textId="77777777" w:rsidR="001067BF" w:rsidRPr="00534B23" w:rsidRDefault="001067BF" w:rsidP="001067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1067BF" w:rsidRPr="00534B23" w:rsidSect="00F040F8">
          <w:footerReference w:type="default" r:id="rId14"/>
          <w:pgSz w:w="11906" w:h="16838"/>
          <w:pgMar w:top="851" w:right="1558" w:bottom="851" w:left="1560" w:header="708" w:footer="708" w:gutter="0"/>
          <w:cols w:space="708"/>
          <w:docGrid w:linePitch="360"/>
        </w:sectPr>
      </w:pPr>
    </w:p>
    <w:p w14:paraId="5C16923F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2B5DA017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65FBF691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3F4D67BF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460260F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3966AE4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27FA8DA2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083ECF1E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8E98E87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B41D88B" w14:textId="5F4FD600" w:rsidR="00E07FBD" w:rsidRDefault="00E07FBD" w:rsidP="00E07FBD">
      <w:pPr>
        <w:spacing w:after="0"/>
        <w:ind w:right="-370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14D19B5D" w14:textId="77777777" w:rsidR="00E07FBD" w:rsidRDefault="00E07FBD" w:rsidP="00E07FBD">
      <w:pPr>
        <w:spacing w:after="0"/>
        <w:ind w:right="-370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7CF6678" w14:textId="381D2536" w:rsidR="00AC04EF" w:rsidRPr="0046762F" w:rsidRDefault="00F90252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46762F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>Приложение №2</w:t>
      </w:r>
    </w:p>
    <w:p w14:paraId="7A9AE36E" w14:textId="77777777" w:rsidR="003B1DD5" w:rsidRPr="00534B23" w:rsidRDefault="003B1DD5" w:rsidP="003B1DD5">
      <w:pPr>
        <w:spacing w:after="0"/>
        <w:ind w:right="-37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313EB00" w14:textId="77777777" w:rsidR="00AC04EF" w:rsidRPr="00534B23" w:rsidRDefault="00AC04EF" w:rsidP="00AC04EF">
      <w:pPr>
        <w:spacing w:after="0" w:line="240" w:lineRule="auto"/>
        <w:ind w:right="-3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>ЗАЯВКА</w:t>
      </w:r>
      <w:r w:rsidR="0046762F">
        <w:rPr>
          <w:rFonts w:ascii="Times New Roman" w:hAnsi="Times New Roman" w:cs="Times New Roman"/>
          <w:b/>
          <w:sz w:val="26"/>
          <w:szCs w:val="26"/>
        </w:rPr>
        <w:t xml:space="preserve"> – АНКЕТА УЧАСТНИКА</w:t>
      </w:r>
    </w:p>
    <w:p w14:paraId="4E2B122D" w14:textId="28FCD7B7" w:rsidR="00A6795A" w:rsidRPr="00A6795A" w:rsidRDefault="00F90252" w:rsidP="00A6795A">
      <w:pPr>
        <w:spacing w:after="0" w:line="240" w:lineRule="auto"/>
        <w:ind w:right="-3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на участие в Областном </w:t>
      </w:r>
      <w:r w:rsidR="00AC04EF" w:rsidRPr="00534B23">
        <w:rPr>
          <w:rFonts w:ascii="Times New Roman" w:hAnsi="Times New Roman" w:cs="Times New Roman"/>
          <w:sz w:val="26"/>
          <w:szCs w:val="26"/>
        </w:rPr>
        <w:t xml:space="preserve">детско-юношеском фестивале </w:t>
      </w:r>
      <w:r w:rsidRPr="00534B23">
        <w:rPr>
          <w:rFonts w:ascii="Times New Roman" w:hAnsi="Times New Roman" w:cs="Times New Roman"/>
          <w:sz w:val="26"/>
          <w:szCs w:val="26"/>
        </w:rPr>
        <w:t xml:space="preserve">патриотической песни </w:t>
      </w:r>
      <w:r w:rsidR="00AC04EF" w:rsidRPr="00534B23">
        <w:rPr>
          <w:rFonts w:ascii="Times New Roman" w:hAnsi="Times New Roman" w:cs="Times New Roman"/>
          <w:b/>
          <w:sz w:val="26"/>
          <w:szCs w:val="26"/>
        </w:rPr>
        <w:t>«Отечество</w:t>
      </w:r>
      <w:r w:rsidR="000611D6" w:rsidRPr="00534B23">
        <w:rPr>
          <w:rFonts w:ascii="Times New Roman" w:hAnsi="Times New Roman" w:cs="Times New Roman"/>
          <w:b/>
          <w:sz w:val="26"/>
          <w:szCs w:val="26"/>
        </w:rPr>
        <w:t>–202</w:t>
      </w:r>
      <w:r w:rsidR="00E07FBD">
        <w:rPr>
          <w:rFonts w:ascii="Times New Roman" w:hAnsi="Times New Roman" w:cs="Times New Roman"/>
          <w:b/>
          <w:sz w:val="26"/>
          <w:szCs w:val="26"/>
        </w:rPr>
        <w:t>4</w:t>
      </w:r>
      <w:r w:rsidR="00AC04EF" w:rsidRPr="00534B23">
        <w:rPr>
          <w:rFonts w:ascii="Times New Roman" w:hAnsi="Times New Roman" w:cs="Times New Roman"/>
          <w:b/>
          <w:sz w:val="26"/>
          <w:szCs w:val="26"/>
        </w:rPr>
        <w:t>»</w:t>
      </w:r>
    </w:p>
    <w:p w14:paraId="65652482" w14:textId="77777777" w:rsidR="00A6795A" w:rsidRPr="00A6795A" w:rsidRDefault="00A6795A" w:rsidP="00A679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496"/>
        <w:gridCol w:w="3615"/>
        <w:gridCol w:w="5211"/>
      </w:tblGrid>
      <w:tr w:rsidR="00F031F3" w:rsidRPr="00A6795A" w14:paraId="44209C53" w14:textId="77777777" w:rsidTr="002473FA">
        <w:tc>
          <w:tcPr>
            <w:tcW w:w="496" w:type="dxa"/>
          </w:tcPr>
          <w:p w14:paraId="74367919" w14:textId="77777777" w:rsidR="00F031F3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5" w:type="dxa"/>
          </w:tcPr>
          <w:p w14:paraId="56472598" w14:textId="77777777" w:rsidR="00F7627A" w:rsidRDefault="00F031F3" w:rsidP="002473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1F3">
              <w:rPr>
                <w:rFonts w:ascii="Times New Roman" w:hAnsi="Times New Roman" w:cs="Times New Roman"/>
                <w:sz w:val="26"/>
                <w:szCs w:val="26"/>
              </w:rPr>
              <w:t>Место и дата участия</w:t>
            </w:r>
          </w:p>
          <w:p w14:paraId="68D0A72B" w14:textId="027A16DB" w:rsidR="00F031F3" w:rsidRPr="00E07FBD" w:rsidRDefault="006A496F" w:rsidP="002473FA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07F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(указать Зону)</w:t>
            </w:r>
          </w:p>
        </w:tc>
        <w:tc>
          <w:tcPr>
            <w:tcW w:w="5211" w:type="dxa"/>
          </w:tcPr>
          <w:p w14:paraId="27AA1CD3" w14:textId="77777777" w:rsidR="00F031F3" w:rsidRPr="00A6795A" w:rsidRDefault="00F031F3" w:rsidP="002473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1F3" w:rsidRPr="00A6795A" w14:paraId="2D6D9859" w14:textId="77777777" w:rsidTr="002473FA">
        <w:tc>
          <w:tcPr>
            <w:tcW w:w="496" w:type="dxa"/>
          </w:tcPr>
          <w:p w14:paraId="3219F58B" w14:textId="77777777" w:rsidR="00F031F3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5" w:type="dxa"/>
          </w:tcPr>
          <w:p w14:paraId="28EDA3B9" w14:textId="77777777" w:rsidR="00F031F3" w:rsidRPr="00F031F3" w:rsidRDefault="00F031F3" w:rsidP="002473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31F3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ОЧНО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/ </w:t>
            </w:r>
            <w:r w:rsidRPr="00F031F3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ЗАОЧНО</w:t>
            </w:r>
          </w:p>
        </w:tc>
        <w:tc>
          <w:tcPr>
            <w:tcW w:w="5211" w:type="dxa"/>
          </w:tcPr>
          <w:p w14:paraId="3FAEBBF6" w14:textId="77777777" w:rsidR="00F031F3" w:rsidRPr="00A6795A" w:rsidRDefault="00F031F3" w:rsidP="002473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639CAFB4" w14:textId="77777777" w:rsidTr="002473FA">
        <w:tc>
          <w:tcPr>
            <w:tcW w:w="496" w:type="dxa"/>
          </w:tcPr>
          <w:p w14:paraId="607A48D9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5" w:type="dxa"/>
          </w:tcPr>
          <w:p w14:paraId="4E49A7B7" w14:textId="3C30E7FB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  <w:r w:rsidR="006A496F">
              <w:rPr>
                <w:rFonts w:ascii="Times New Roman" w:hAnsi="Times New Roman" w:cs="Times New Roman"/>
                <w:sz w:val="26"/>
                <w:szCs w:val="26"/>
              </w:rPr>
              <w:t>, район, округ</w:t>
            </w:r>
          </w:p>
        </w:tc>
        <w:tc>
          <w:tcPr>
            <w:tcW w:w="5211" w:type="dxa"/>
          </w:tcPr>
          <w:p w14:paraId="7AB3ED1F" w14:textId="77777777" w:rsidR="002473FA" w:rsidRPr="00A6795A" w:rsidRDefault="002473F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33C9DF58" w14:textId="77777777" w:rsidTr="002473FA">
        <w:tc>
          <w:tcPr>
            <w:tcW w:w="496" w:type="dxa"/>
          </w:tcPr>
          <w:p w14:paraId="0D0D6688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15" w:type="dxa"/>
          </w:tcPr>
          <w:p w14:paraId="56233696" w14:textId="2DADAEB1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Полное название коллектива</w:t>
            </w:r>
            <w:r w:rsidR="006A4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496F" w:rsidRPr="00F762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(будет указано в дипломе)</w:t>
            </w:r>
          </w:p>
        </w:tc>
        <w:tc>
          <w:tcPr>
            <w:tcW w:w="5211" w:type="dxa"/>
          </w:tcPr>
          <w:p w14:paraId="1FF207C3" w14:textId="77777777" w:rsid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09391" w14:textId="77777777" w:rsidR="002473FA" w:rsidRPr="00A6795A" w:rsidRDefault="002473F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02B06EBA" w14:textId="77777777" w:rsidTr="002473FA">
        <w:tc>
          <w:tcPr>
            <w:tcW w:w="496" w:type="dxa"/>
          </w:tcPr>
          <w:p w14:paraId="6289F940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5" w:type="dxa"/>
          </w:tcPr>
          <w:p w14:paraId="622BF4A0" w14:textId="5FBD9B63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учреждения</w:t>
            </w:r>
            <w:r w:rsidR="006A4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496F" w:rsidRPr="00F762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(будет указано в дипломе)</w:t>
            </w:r>
          </w:p>
        </w:tc>
        <w:tc>
          <w:tcPr>
            <w:tcW w:w="5211" w:type="dxa"/>
          </w:tcPr>
          <w:p w14:paraId="4B5478F0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142E46D5" w14:textId="77777777" w:rsidTr="002473FA">
        <w:tc>
          <w:tcPr>
            <w:tcW w:w="496" w:type="dxa"/>
          </w:tcPr>
          <w:p w14:paraId="45947963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15" w:type="dxa"/>
          </w:tcPr>
          <w:p w14:paraId="6C019E0F" w14:textId="32930314" w:rsidR="00A6795A" w:rsidRPr="006406BA" w:rsidRDefault="006A496F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06BA" w:rsidRPr="00A679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="006406BA" w:rsidRPr="006A49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406BA" w:rsidRPr="00A679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6406BA">
              <w:rPr>
                <w:rFonts w:ascii="Times New Roman" w:hAnsi="Times New Roman" w:cs="Times New Roman"/>
                <w:sz w:val="26"/>
                <w:szCs w:val="26"/>
              </w:rPr>
              <w:t xml:space="preserve"> и телефон учреждения</w:t>
            </w:r>
          </w:p>
        </w:tc>
        <w:tc>
          <w:tcPr>
            <w:tcW w:w="5211" w:type="dxa"/>
          </w:tcPr>
          <w:p w14:paraId="1519A727" w14:textId="77777777" w:rsidR="00A6795A" w:rsidRPr="006406B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68E1061B" w14:textId="77777777" w:rsidTr="002473FA">
        <w:tc>
          <w:tcPr>
            <w:tcW w:w="496" w:type="dxa"/>
          </w:tcPr>
          <w:p w14:paraId="4E600DAE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15" w:type="dxa"/>
          </w:tcPr>
          <w:p w14:paraId="0F78EF8F" w14:textId="56A15261" w:rsidR="00F7627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 xml:space="preserve">ФИО руководителя </w:t>
            </w:r>
            <w:r w:rsidR="00653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F99DCF" w14:textId="2D8B04E9" w:rsidR="00A6795A" w:rsidRPr="00A6795A" w:rsidRDefault="00F7627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62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(будет указано в дипломе)</w:t>
            </w:r>
          </w:p>
        </w:tc>
        <w:tc>
          <w:tcPr>
            <w:tcW w:w="5211" w:type="dxa"/>
          </w:tcPr>
          <w:p w14:paraId="6427E09E" w14:textId="77777777" w:rsidR="00A6795A" w:rsidRPr="00F7627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25F53E87" w14:textId="77777777" w:rsidTr="002473FA">
        <w:tc>
          <w:tcPr>
            <w:tcW w:w="496" w:type="dxa"/>
          </w:tcPr>
          <w:p w14:paraId="1BB42B8D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15" w:type="dxa"/>
          </w:tcPr>
          <w:p w14:paraId="69F78FB8" w14:textId="7B3CC67D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руководителя </w:t>
            </w:r>
            <w:r w:rsidR="00E07FB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211" w:type="dxa"/>
          </w:tcPr>
          <w:p w14:paraId="59517B55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234E7E7F" w14:textId="77777777" w:rsidTr="002473FA">
        <w:tc>
          <w:tcPr>
            <w:tcW w:w="496" w:type="dxa"/>
          </w:tcPr>
          <w:p w14:paraId="4C6C81EE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15" w:type="dxa"/>
          </w:tcPr>
          <w:p w14:paraId="79C16CD6" w14:textId="77777777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A49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79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A4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</w:tc>
        <w:tc>
          <w:tcPr>
            <w:tcW w:w="5211" w:type="dxa"/>
          </w:tcPr>
          <w:p w14:paraId="0C7944BB" w14:textId="77777777" w:rsidR="00A6795A" w:rsidRPr="006A496F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2240B08E" w14:textId="77777777" w:rsidTr="002473FA">
        <w:tc>
          <w:tcPr>
            <w:tcW w:w="496" w:type="dxa"/>
          </w:tcPr>
          <w:p w14:paraId="15578955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15" w:type="dxa"/>
          </w:tcPr>
          <w:p w14:paraId="5A3C4863" w14:textId="496B01E5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коллектива</w:t>
            </w:r>
            <w:r w:rsidR="00E07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FBD" w:rsidRPr="00E07F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 день выступления)</w:t>
            </w:r>
          </w:p>
        </w:tc>
        <w:tc>
          <w:tcPr>
            <w:tcW w:w="5211" w:type="dxa"/>
          </w:tcPr>
          <w:p w14:paraId="55B1D4E1" w14:textId="77777777" w:rsidR="00A6795A" w:rsidRPr="00E07FBD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41EBD55D" w14:textId="77777777" w:rsidTr="002473FA">
        <w:tc>
          <w:tcPr>
            <w:tcW w:w="496" w:type="dxa"/>
          </w:tcPr>
          <w:p w14:paraId="26C1F1E2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15" w:type="dxa"/>
          </w:tcPr>
          <w:p w14:paraId="79692AB6" w14:textId="77777777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  <w:r w:rsidR="00396EFF">
              <w:rPr>
                <w:rFonts w:ascii="Times New Roman" w:hAnsi="Times New Roman" w:cs="Times New Roman"/>
                <w:sz w:val="26"/>
                <w:szCs w:val="26"/>
              </w:rPr>
              <w:t>ная категория</w:t>
            </w:r>
          </w:p>
        </w:tc>
        <w:tc>
          <w:tcPr>
            <w:tcW w:w="5211" w:type="dxa"/>
          </w:tcPr>
          <w:p w14:paraId="5298907C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6795A" w:rsidRPr="00A6795A" w14:paraId="25F4DDB9" w14:textId="77777777" w:rsidTr="002473FA">
        <w:tc>
          <w:tcPr>
            <w:tcW w:w="496" w:type="dxa"/>
          </w:tcPr>
          <w:p w14:paraId="0F653558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15" w:type="dxa"/>
          </w:tcPr>
          <w:p w14:paraId="38BC1B4E" w14:textId="0A6FD86F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775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Номинация</w:t>
            </w:r>
            <w:r w:rsidR="006A4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11" w:type="dxa"/>
          </w:tcPr>
          <w:p w14:paraId="23704ADE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4625F024" w14:textId="77777777" w:rsidTr="002473FA">
        <w:tc>
          <w:tcPr>
            <w:tcW w:w="496" w:type="dxa"/>
          </w:tcPr>
          <w:p w14:paraId="3DEAC917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15" w:type="dxa"/>
          </w:tcPr>
          <w:p w14:paraId="73314ABF" w14:textId="77777777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 w:rsidR="00F031F3">
              <w:rPr>
                <w:rFonts w:ascii="Times New Roman" w:hAnsi="Times New Roman" w:cs="Times New Roman"/>
                <w:sz w:val="26"/>
                <w:szCs w:val="26"/>
              </w:rPr>
              <w:t>номера</w:t>
            </w:r>
          </w:p>
        </w:tc>
        <w:tc>
          <w:tcPr>
            <w:tcW w:w="5211" w:type="dxa"/>
          </w:tcPr>
          <w:p w14:paraId="3325A489" w14:textId="77777777" w:rsidR="00396EFF" w:rsidRPr="00A6795A" w:rsidRDefault="00396EFF" w:rsidP="000927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6795A" w:rsidRPr="00A6795A" w14:paraId="68C62D1E" w14:textId="77777777" w:rsidTr="002473FA">
        <w:tc>
          <w:tcPr>
            <w:tcW w:w="496" w:type="dxa"/>
          </w:tcPr>
          <w:p w14:paraId="387A5CC9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15" w:type="dxa"/>
          </w:tcPr>
          <w:p w14:paraId="49465E57" w14:textId="77777777" w:rsidR="00A6795A" w:rsidRPr="00A6795A" w:rsidRDefault="00396EFF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Хронометраж</w:t>
            </w:r>
          </w:p>
        </w:tc>
        <w:tc>
          <w:tcPr>
            <w:tcW w:w="5211" w:type="dxa"/>
          </w:tcPr>
          <w:p w14:paraId="2B9E08D9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6795A" w:rsidRPr="00A6795A" w14:paraId="67E4544A" w14:textId="77777777" w:rsidTr="002473FA">
        <w:tc>
          <w:tcPr>
            <w:tcW w:w="496" w:type="dxa"/>
          </w:tcPr>
          <w:p w14:paraId="15BDD242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15" w:type="dxa"/>
          </w:tcPr>
          <w:p w14:paraId="2E37F935" w14:textId="006289DF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Ссылки на профили в социальных сетях</w:t>
            </w:r>
            <w:r w:rsidR="00E07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FBD" w:rsidRPr="00E07F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(не обязательно)</w:t>
            </w:r>
          </w:p>
        </w:tc>
        <w:tc>
          <w:tcPr>
            <w:tcW w:w="5211" w:type="dxa"/>
          </w:tcPr>
          <w:p w14:paraId="346027D1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53BA5F" w14:textId="77777777" w:rsidR="005A14A2" w:rsidRPr="005A14A2" w:rsidRDefault="005A14A2" w:rsidP="006406BA">
      <w:pPr>
        <w:spacing w:after="0"/>
        <w:contextualSpacing/>
        <w:rPr>
          <w:rFonts w:ascii="Helvetica" w:eastAsia="Times New Roman" w:hAnsi="Helvetica" w:cs="Helvetica"/>
          <w:color w:val="333333"/>
          <w:kern w:val="36"/>
          <w:sz w:val="24"/>
          <w:szCs w:val="24"/>
        </w:rPr>
      </w:pPr>
    </w:p>
    <w:p w14:paraId="0821B6BE" w14:textId="77777777" w:rsidR="005A14A2" w:rsidRDefault="005A14A2" w:rsidP="005A14A2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5A14A2">
        <w:rPr>
          <w:rFonts w:ascii="Times New Roman" w:hAnsi="Times New Roman" w:cs="Times New Roman"/>
          <w:b/>
          <w:bCs/>
          <w:sz w:val="26"/>
          <w:szCs w:val="26"/>
        </w:rPr>
        <w:t>ВНИМАНИЕ!</w:t>
      </w:r>
    </w:p>
    <w:p w14:paraId="106C3D8A" w14:textId="77777777" w:rsidR="000064F4" w:rsidRPr="000064F4" w:rsidRDefault="000064F4" w:rsidP="005A14A2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5F666DA" w14:textId="3692900D" w:rsidR="00557F6B" w:rsidRPr="00557F6B" w:rsidRDefault="005A14A2" w:rsidP="00557F6B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7F6B">
        <w:rPr>
          <w:rFonts w:ascii="Times New Roman" w:hAnsi="Times New Roman" w:cs="Times New Roman"/>
          <w:sz w:val="26"/>
          <w:szCs w:val="26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proofErr w:type="spellStart"/>
      <w:r w:rsidRPr="00DE532D">
        <w:rPr>
          <w:rFonts w:ascii="Times New Roman" w:hAnsi="Times New Roman" w:cs="Times New Roman"/>
          <w:b/>
          <w:bCs/>
          <w:sz w:val="26"/>
          <w:szCs w:val="26"/>
        </w:rPr>
        <w:t>Word</w:t>
      </w:r>
      <w:proofErr w:type="spellEnd"/>
      <w:r w:rsidR="0065011E">
        <w:rPr>
          <w:rFonts w:ascii="Times New Roman" w:hAnsi="Times New Roman" w:cs="Times New Roman"/>
          <w:sz w:val="26"/>
          <w:szCs w:val="26"/>
        </w:rPr>
        <w:t xml:space="preserve"> на э</w:t>
      </w:r>
      <w:r w:rsidR="0065011E" w:rsidRPr="0065011E">
        <w:rPr>
          <w:rFonts w:ascii="Times New Roman" w:hAnsi="Times New Roman" w:cs="Times New Roman"/>
          <w:sz w:val="26"/>
          <w:szCs w:val="26"/>
        </w:rPr>
        <w:t xml:space="preserve">лектронный адрес: </w:t>
      </w:r>
      <w:hyperlink r:id="rId15" w:history="1">
        <w:r w:rsidR="0065011E" w:rsidRPr="004F4B07">
          <w:rPr>
            <w:rStyle w:val="a8"/>
            <w:rFonts w:ascii="Times New Roman" w:hAnsi="Times New Roman" w:cs="Times New Roman"/>
            <w:sz w:val="26"/>
            <w:szCs w:val="26"/>
          </w:rPr>
          <w:t>proletarka.e.n@mail.ru</w:t>
        </w:r>
      </w:hyperlink>
      <w:bookmarkStart w:id="1" w:name="_GoBack"/>
      <w:bookmarkEnd w:id="1"/>
    </w:p>
    <w:p w14:paraId="65D6CF7A" w14:textId="14CF7634" w:rsidR="00557F6B" w:rsidRPr="00557F6B" w:rsidRDefault="00557F6B" w:rsidP="00557F6B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7F6B">
        <w:rPr>
          <w:rFonts w:ascii="Times New Roman" w:hAnsi="Times New Roman" w:cs="Times New Roman"/>
          <w:sz w:val="26"/>
          <w:szCs w:val="26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 мероприятиях, проводимых ГБУК ТОДК «Пролетарка».</w:t>
      </w:r>
    </w:p>
    <w:p w14:paraId="2381988C" w14:textId="1A699754" w:rsidR="005A14A2" w:rsidRDefault="00557F6B" w:rsidP="00557F6B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14A2">
        <w:rPr>
          <w:rFonts w:ascii="Times New Roman" w:hAnsi="Times New Roman" w:cs="Times New Roman"/>
          <w:b/>
          <w:bCs/>
          <w:sz w:val="26"/>
          <w:szCs w:val="26"/>
        </w:rPr>
        <w:t xml:space="preserve">Просим быть внимательными при оформлении заявки: дипломы оформляются </w:t>
      </w:r>
      <w:r>
        <w:rPr>
          <w:rFonts w:ascii="Times New Roman" w:hAnsi="Times New Roman" w:cs="Times New Roman"/>
          <w:b/>
          <w:bCs/>
          <w:sz w:val="26"/>
          <w:szCs w:val="26"/>
        </w:rPr>
        <w:t>СТРОГО</w:t>
      </w:r>
      <w:r w:rsidRPr="005A14A2">
        <w:rPr>
          <w:rFonts w:ascii="Times New Roman" w:hAnsi="Times New Roman" w:cs="Times New Roman"/>
          <w:b/>
          <w:bCs/>
          <w:sz w:val="26"/>
          <w:szCs w:val="26"/>
        </w:rPr>
        <w:t xml:space="preserve"> согласно данным</w:t>
      </w:r>
      <w:r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14:paraId="08D4C1B8" w14:textId="02B5276E" w:rsidR="00557F6B" w:rsidRPr="00534B23" w:rsidRDefault="005A14A2" w:rsidP="00E07FBD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4A2">
        <w:rPr>
          <w:rFonts w:ascii="Times New Roman" w:hAnsi="Times New Roman" w:cs="Times New Roman"/>
          <w:b/>
          <w:bCs/>
          <w:sz w:val="26"/>
          <w:szCs w:val="26"/>
        </w:rPr>
        <w:t>Убедительная просьба форму заявки не менять!</w:t>
      </w:r>
      <w:r w:rsidR="0065011E">
        <w:rPr>
          <w:rFonts w:ascii="Times New Roman" w:hAnsi="Times New Roman" w:cs="Times New Roman"/>
          <w:sz w:val="26"/>
          <w:szCs w:val="26"/>
        </w:rPr>
        <w:t xml:space="preserve">          </w:t>
      </w:r>
    </w:p>
    <w:sectPr w:rsidR="00557F6B" w:rsidRPr="00534B23" w:rsidSect="00344AD0">
      <w:type w:val="continuous"/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34AE" w14:textId="77777777" w:rsidR="0059774F" w:rsidRDefault="0059774F" w:rsidP="00286582">
      <w:pPr>
        <w:spacing w:after="0" w:line="240" w:lineRule="auto"/>
      </w:pPr>
      <w:r>
        <w:separator/>
      </w:r>
    </w:p>
  </w:endnote>
  <w:endnote w:type="continuationSeparator" w:id="0">
    <w:p w14:paraId="0184E750" w14:textId="77777777" w:rsidR="0059774F" w:rsidRDefault="0059774F" w:rsidP="0028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069894"/>
      <w:docPartObj>
        <w:docPartGallery w:val="Page Numbers (Bottom of Page)"/>
        <w:docPartUnique/>
      </w:docPartObj>
    </w:sdtPr>
    <w:sdtEndPr/>
    <w:sdtContent>
      <w:p w14:paraId="69007CA9" w14:textId="77777777" w:rsidR="00286582" w:rsidRDefault="0067699F">
        <w:pPr>
          <w:pStyle w:val="ad"/>
          <w:jc w:val="center"/>
        </w:pPr>
        <w:r>
          <w:fldChar w:fldCharType="begin"/>
        </w:r>
        <w:r w:rsidR="00286582">
          <w:instrText>PAGE   \* MERGEFORMAT</w:instrText>
        </w:r>
        <w:r>
          <w:fldChar w:fldCharType="separate"/>
        </w:r>
        <w:r w:rsidR="0049291E">
          <w:rPr>
            <w:noProof/>
          </w:rPr>
          <w:t>6</w:t>
        </w:r>
        <w:r>
          <w:fldChar w:fldCharType="end"/>
        </w:r>
      </w:p>
    </w:sdtContent>
  </w:sdt>
  <w:p w14:paraId="52BB5A20" w14:textId="77777777" w:rsidR="00286582" w:rsidRDefault="002865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8953" w14:textId="77777777" w:rsidR="0059774F" w:rsidRDefault="0059774F" w:rsidP="00286582">
      <w:pPr>
        <w:spacing w:after="0" w:line="240" w:lineRule="auto"/>
      </w:pPr>
      <w:r>
        <w:separator/>
      </w:r>
    </w:p>
  </w:footnote>
  <w:footnote w:type="continuationSeparator" w:id="0">
    <w:p w14:paraId="04E2F8FC" w14:textId="77777777" w:rsidR="0059774F" w:rsidRDefault="0059774F" w:rsidP="0028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Cs w:val="28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38173D"/>
    <w:multiLevelType w:val="hybridMultilevel"/>
    <w:tmpl w:val="708885EC"/>
    <w:lvl w:ilvl="0" w:tplc="20327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1997A66"/>
    <w:multiLevelType w:val="hybridMultilevel"/>
    <w:tmpl w:val="BD74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D586A"/>
    <w:multiLevelType w:val="hybridMultilevel"/>
    <w:tmpl w:val="078A81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C7D4B69"/>
    <w:multiLevelType w:val="hybridMultilevel"/>
    <w:tmpl w:val="703C0C86"/>
    <w:lvl w:ilvl="0" w:tplc="00000003">
      <w:start w:val="1"/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D657EE3"/>
    <w:multiLevelType w:val="hybridMultilevel"/>
    <w:tmpl w:val="40A8DC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96E38"/>
    <w:multiLevelType w:val="hybridMultilevel"/>
    <w:tmpl w:val="D95641DA"/>
    <w:lvl w:ilvl="0" w:tplc="0000000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813F8"/>
    <w:multiLevelType w:val="hybridMultilevel"/>
    <w:tmpl w:val="A30C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76FC3"/>
    <w:multiLevelType w:val="hybridMultilevel"/>
    <w:tmpl w:val="4858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40231"/>
    <w:multiLevelType w:val="hybridMultilevel"/>
    <w:tmpl w:val="7C1A68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8E61494"/>
    <w:multiLevelType w:val="hybridMultilevel"/>
    <w:tmpl w:val="6634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71CD9"/>
    <w:multiLevelType w:val="multilevel"/>
    <w:tmpl w:val="B04843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BF1816"/>
    <w:multiLevelType w:val="hybridMultilevel"/>
    <w:tmpl w:val="7F705A0E"/>
    <w:lvl w:ilvl="0" w:tplc="00000003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C551091"/>
    <w:multiLevelType w:val="hybridMultilevel"/>
    <w:tmpl w:val="7AF6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479CF"/>
    <w:multiLevelType w:val="hybridMultilevel"/>
    <w:tmpl w:val="ACFE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C1FC0"/>
    <w:multiLevelType w:val="hybridMultilevel"/>
    <w:tmpl w:val="75221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54072D"/>
    <w:multiLevelType w:val="hybridMultilevel"/>
    <w:tmpl w:val="0B74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15FDB"/>
    <w:multiLevelType w:val="hybridMultilevel"/>
    <w:tmpl w:val="26B0AE60"/>
    <w:lvl w:ilvl="0" w:tplc="00000003">
      <w:start w:val="1"/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70206CF"/>
    <w:multiLevelType w:val="hybridMultilevel"/>
    <w:tmpl w:val="C3C4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628BD"/>
    <w:multiLevelType w:val="hybridMultilevel"/>
    <w:tmpl w:val="12104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941A80"/>
    <w:multiLevelType w:val="hybridMultilevel"/>
    <w:tmpl w:val="8B76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E1D1F"/>
    <w:multiLevelType w:val="hybridMultilevel"/>
    <w:tmpl w:val="CE9CB770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1285D0D"/>
    <w:multiLevelType w:val="hybridMultilevel"/>
    <w:tmpl w:val="C0005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727F36"/>
    <w:multiLevelType w:val="multilevel"/>
    <w:tmpl w:val="7234D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2630D6"/>
    <w:multiLevelType w:val="hybridMultilevel"/>
    <w:tmpl w:val="6284C922"/>
    <w:lvl w:ilvl="0" w:tplc="00000003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0"/>
  </w:num>
  <w:num w:numId="4">
    <w:abstractNumId w:val="1"/>
  </w:num>
  <w:num w:numId="5">
    <w:abstractNumId w:val="3"/>
  </w:num>
  <w:num w:numId="6">
    <w:abstractNumId w:val="13"/>
  </w:num>
  <w:num w:numId="7">
    <w:abstractNumId w:val="18"/>
  </w:num>
  <w:num w:numId="8">
    <w:abstractNumId w:val="2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17"/>
  </w:num>
  <w:num w:numId="14">
    <w:abstractNumId w:val="16"/>
  </w:num>
  <w:num w:numId="15">
    <w:abstractNumId w:val="22"/>
  </w:num>
  <w:num w:numId="16">
    <w:abstractNumId w:val="26"/>
  </w:num>
  <w:num w:numId="17">
    <w:abstractNumId w:val="14"/>
  </w:num>
  <w:num w:numId="18">
    <w:abstractNumId w:val="10"/>
  </w:num>
  <w:num w:numId="19">
    <w:abstractNumId w:val="19"/>
  </w:num>
  <w:num w:numId="20">
    <w:abstractNumId w:val="6"/>
  </w:num>
  <w:num w:numId="21">
    <w:abstractNumId w:val="11"/>
  </w:num>
  <w:num w:numId="22">
    <w:abstractNumId w:val="24"/>
  </w:num>
  <w:num w:numId="23">
    <w:abstractNumId w:val="21"/>
  </w:num>
  <w:num w:numId="24">
    <w:abstractNumId w:val="25"/>
  </w:num>
  <w:num w:numId="25">
    <w:abstractNumId w:val="12"/>
  </w:num>
  <w:num w:numId="26">
    <w:abstractNumId w:val="15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25"/>
    <w:rsid w:val="0000077D"/>
    <w:rsid w:val="00004D13"/>
    <w:rsid w:val="000064F4"/>
    <w:rsid w:val="000206D7"/>
    <w:rsid w:val="00036AA1"/>
    <w:rsid w:val="00050167"/>
    <w:rsid w:val="000525E1"/>
    <w:rsid w:val="000536AB"/>
    <w:rsid w:val="00053A7B"/>
    <w:rsid w:val="000611D6"/>
    <w:rsid w:val="0006304C"/>
    <w:rsid w:val="00064604"/>
    <w:rsid w:val="00067722"/>
    <w:rsid w:val="000927F0"/>
    <w:rsid w:val="000A428D"/>
    <w:rsid w:val="000A58AD"/>
    <w:rsid w:val="000A7872"/>
    <w:rsid w:val="000C27D5"/>
    <w:rsid w:val="000C7755"/>
    <w:rsid w:val="000D302C"/>
    <w:rsid w:val="000E189A"/>
    <w:rsid w:val="000E3769"/>
    <w:rsid w:val="000E6A52"/>
    <w:rsid w:val="000F2EA3"/>
    <w:rsid w:val="000F3EE0"/>
    <w:rsid w:val="000F7CE3"/>
    <w:rsid w:val="001067BF"/>
    <w:rsid w:val="001100C7"/>
    <w:rsid w:val="001152D9"/>
    <w:rsid w:val="0012106E"/>
    <w:rsid w:val="00124671"/>
    <w:rsid w:val="001320D5"/>
    <w:rsid w:val="00141077"/>
    <w:rsid w:val="001461C3"/>
    <w:rsid w:val="00146EFA"/>
    <w:rsid w:val="00167700"/>
    <w:rsid w:val="00176524"/>
    <w:rsid w:val="00181138"/>
    <w:rsid w:val="00184E68"/>
    <w:rsid w:val="00190C5D"/>
    <w:rsid w:val="001950D1"/>
    <w:rsid w:val="001C4DE5"/>
    <w:rsid w:val="001D4AD2"/>
    <w:rsid w:val="001E051E"/>
    <w:rsid w:val="001E5019"/>
    <w:rsid w:val="001E50C6"/>
    <w:rsid w:val="001F0688"/>
    <w:rsid w:val="001F7364"/>
    <w:rsid w:val="001F78BE"/>
    <w:rsid w:val="001F795F"/>
    <w:rsid w:val="00202F46"/>
    <w:rsid w:val="002344A5"/>
    <w:rsid w:val="00235706"/>
    <w:rsid w:val="002473FA"/>
    <w:rsid w:val="0027442D"/>
    <w:rsid w:val="00277171"/>
    <w:rsid w:val="00280C53"/>
    <w:rsid w:val="002816CF"/>
    <w:rsid w:val="00286582"/>
    <w:rsid w:val="002866E2"/>
    <w:rsid w:val="00287871"/>
    <w:rsid w:val="002A2E12"/>
    <w:rsid w:val="002A64AB"/>
    <w:rsid w:val="002C2EF6"/>
    <w:rsid w:val="002C514D"/>
    <w:rsid w:val="002D0D8F"/>
    <w:rsid w:val="002D12A9"/>
    <w:rsid w:val="002F4C53"/>
    <w:rsid w:val="002F73D2"/>
    <w:rsid w:val="00300906"/>
    <w:rsid w:val="003020B2"/>
    <w:rsid w:val="00305797"/>
    <w:rsid w:val="003107F2"/>
    <w:rsid w:val="003168E6"/>
    <w:rsid w:val="003220C3"/>
    <w:rsid w:val="0033594F"/>
    <w:rsid w:val="0034229E"/>
    <w:rsid w:val="00342D2B"/>
    <w:rsid w:val="00344AD0"/>
    <w:rsid w:val="003458E1"/>
    <w:rsid w:val="00347A45"/>
    <w:rsid w:val="003561CF"/>
    <w:rsid w:val="00361AE8"/>
    <w:rsid w:val="0038335B"/>
    <w:rsid w:val="00384ED4"/>
    <w:rsid w:val="003951E5"/>
    <w:rsid w:val="00396EFF"/>
    <w:rsid w:val="003A3699"/>
    <w:rsid w:val="003B1DD5"/>
    <w:rsid w:val="003B1F36"/>
    <w:rsid w:val="003C1D0D"/>
    <w:rsid w:val="003D290F"/>
    <w:rsid w:val="003D5199"/>
    <w:rsid w:val="003D64EC"/>
    <w:rsid w:val="003D7EE0"/>
    <w:rsid w:val="003E1D46"/>
    <w:rsid w:val="003E6792"/>
    <w:rsid w:val="004039B3"/>
    <w:rsid w:val="00405B15"/>
    <w:rsid w:val="0041499A"/>
    <w:rsid w:val="0041623E"/>
    <w:rsid w:val="00417121"/>
    <w:rsid w:val="00422557"/>
    <w:rsid w:val="00422A3B"/>
    <w:rsid w:val="00423391"/>
    <w:rsid w:val="00431D87"/>
    <w:rsid w:val="004337F9"/>
    <w:rsid w:val="00433AB7"/>
    <w:rsid w:val="00441F1D"/>
    <w:rsid w:val="00455651"/>
    <w:rsid w:val="00462668"/>
    <w:rsid w:val="0046762F"/>
    <w:rsid w:val="0047126B"/>
    <w:rsid w:val="00472151"/>
    <w:rsid w:val="0047662D"/>
    <w:rsid w:val="00483BF1"/>
    <w:rsid w:val="00487E42"/>
    <w:rsid w:val="0049291E"/>
    <w:rsid w:val="00493573"/>
    <w:rsid w:val="0049369E"/>
    <w:rsid w:val="004B210F"/>
    <w:rsid w:val="004B5A71"/>
    <w:rsid w:val="004B68EB"/>
    <w:rsid w:val="004D5DCC"/>
    <w:rsid w:val="004F3C4F"/>
    <w:rsid w:val="004F5844"/>
    <w:rsid w:val="00502D05"/>
    <w:rsid w:val="00502EA3"/>
    <w:rsid w:val="00507597"/>
    <w:rsid w:val="00507EFC"/>
    <w:rsid w:val="00510ECA"/>
    <w:rsid w:val="00514DCC"/>
    <w:rsid w:val="00516765"/>
    <w:rsid w:val="0052524F"/>
    <w:rsid w:val="005257DD"/>
    <w:rsid w:val="00531B91"/>
    <w:rsid w:val="00534B23"/>
    <w:rsid w:val="00557F6B"/>
    <w:rsid w:val="00567EE6"/>
    <w:rsid w:val="00576170"/>
    <w:rsid w:val="005804BE"/>
    <w:rsid w:val="00582442"/>
    <w:rsid w:val="0058782C"/>
    <w:rsid w:val="0059013A"/>
    <w:rsid w:val="00595C07"/>
    <w:rsid w:val="00596EC0"/>
    <w:rsid w:val="0059774F"/>
    <w:rsid w:val="005A0CE7"/>
    <w:rsid w:val="005A14A2"/>
    <w:rsid w:val="005B0739"/>
    <w:rsid w:val="005B79A3"/>
    <w:rsid w:val="005C7343"/>
    <w:rsid w:val="005E2523"/>
    <w:rsid w:val="005E5E76"/>
    <w:rsid w:val="005F041D"/>
    <w:rsid w:val="005F2DA8"/>
    <w:rsid w:val="005F4087"/>
    <w:rsid w:val="005F64F9"/>
    <w:rsid w:val="005F7C7F"/>
    <w:rsid w:val="00612CB1"/>
    <w:rsid w:val="006319DB"/>
    <w:rsid w:val="00636643"/>
    <w:rsid w:val="00637C2B"/>
    <w:rsid w:val="006406BA"/>
    <w:rsid w:val="0065011E"/>
    <w:rsid w:val="00652FE4"/>
    <w:rsid w:val="00653537"/>
    <w:rsid w:val="00654F00"/>
    <w:rsid w:val="00660108"/>
    <w:rsid w:val="006734DF"/>
    <w:rsid w:val="00675B8E"/>
    <w:rsid w:val="0067699F"/>
    <w:rsid w:val="00680357"/>
    <w:rsid w:val="00682C82"/>
    <w:rsid w:val="0068617A"/>
    <w:rsid w:val="00695EBA"/>
    <w:rsid w:val="006976C6"/>
    <w:rsid w:val="006A2376"/>
    <w:rsid w:val="006A3947"/>
    <w:rsid w:val="006A3C1B"/>
    <w:rsid w:val="006A496F"/>
    <w:rsid w:val="006A7568"/>
    <w:rsid w:val="006B082E"/>
    <w:rsid w:val="006B70B2"/>
    <w:rsid w:val="006D4C4F"/>
    <w:rsid w:val="006F161A"/>
    <w:rsid w:val="00701781"/>
    <w:rsid w:val="007046B1"/>
    <w:rsid w:val="00712C4E"/>
    <w:rsid w:val="00712DC1"/>
    <w:rsid w:val="00716D25"/>
    <w:rsid w:val="00725DF6"/>
    <w:rsid w:val="007276C0"/>
    <w:rsid w:val="00745414"/>
    <w:rsid w:val="007514F8"/>
    <w:rsid w:val="00751AFE"/>
    <w:rsid w:val="007734B3"/>
    <w:rsid w:val="007816D6"/>
    <w:rsid w:val="007A3255"/>
    <w:rsid w:val="007A6997"/>
    <w:rsid w:val="007A7D4D"/>
    <w:rsid w:val="007B4C2D"/>
    <w:rsid w:val="007B4DF7"/>
    <w:rsid w:val="007B5384"/>
    <w:rsid w:val="007B53A7"/>
    <w:rsid w:val="007B7380"/>
    <w:rsid w:val="007B7849"/>
    <w:rsid w:val="007B7C23"/>
    <w:rsid w:val="007C0C8E"/>
    <w:rsid w:val="007C7757"/>
    <w:rsid w:val="007E63AC"/>
    <w:rsid w:val="00817E87"/>
    <w:rsid w:val="0083465D"/>
    <w:rsid w:val="008504AC"/>
    <w:rsid w:val="00852FDB"/>
    <w:rsid w:val="008616C2"/>
    <w:rsid w:val="0086717B"/>
    <w:rsid w:val="008672FC"/>
    <w:rsid w:val="00867A4B"/>
    <w:rsid w:val="0087139A"/>
    <w:rsid w:val="00876248"/>
    <w:rsid w:val="00885EBD"/>
    <w:rsid w:val="00887E0A"/>
    <w:rsid w:val="00890681"/>
    <w:rsid w:val="008916D2"/>
    <w:rsid w:val="008A763E"/>
    <w:rsid w:val="008B454D"/>
    <w:rsid w:val="008B51C4"/>
    <w:rsid w:val="008C14A7"/>
    <w:rsid w:val="008C1AFD"/>
    <w:rsid w:val="008D1F76"/>
    <w:rsid w:val="008D4E96"/>
    <w:rsid w:val="008E358F"/>
    <w:rsid w:val="008F228B"/>
    <w:rsid w:val="008F2E15"/>
    <w:rsid w:val="008F33A3"/>
    <w:rsid w:val="008F4611"/>
    <w:rsid w:val="00900BDC"/>
    <w:rsid w:val="00905C6C"/>
    <w:rsid w:val="00911FF2"/>
    <w:rsid w:val="00914E40"/>
    <w:rsid w:val="009176ED"/>
    <w:rsid w:val="00917798"/>
    <w:rsid w:val="0092531A"/>
    <w:rsid w:val="00933851"/>
    <w:rsid w:val="00934BFA"/>
    <w:rsid w:val="009360D1"/>
    <w:rsid w:val="00937621"/>
    <w:rsid w:val="00945326"/>
    <w:rsid w:val="0094543A"/>
    <w:rsid w:val="009471D9"/>
    <w:rsid w:val="009538A1"/>
    <w:rsid w:val="009664DB"/>
    <w:rsid w:val="00970293"/>
    <w:rsid w:val="00975C8E"/>
    <w:rsid w:val="0097651D"/>
    <w:rsid w:val="00976BCA"/>
    <w:rsid w:val="00982365"/>
    <w:rsid w:val="00992A78"/>
    <w:rsid w:val="00994A27"/>
    <w:rsid w:val="009B05BD"/>
    <w:rsid w:val="009B4558"/>
    <w:rsid w:val="009C6C84"/>
    <w:rsid w:val="009D08D9"/>
    <w:rsid w:val="009D1A93"/>
    <w:rsid w:val="009D25C0"/>
    <w:rsid w:val="009D7F24"/>
    <w:rsid w:val="009E1B0F"/>
    <w:rsid w:val="009E31B3"/>
    <w:rsid w:val="009E4E9C"/>
    <w:rsid w:val="009E6111"/>
    <w:rsid w:val="00A00190"/>
    <w:rsid w:val="00A02BB5"/>
    <w:rsid w:val="00A05EB7"/>
    <w:rsid w:val="00A07F3A"/>
    <w:rsid w:val="00A12B6A"/>
    <w:rsid w:val="00A1345A"/>
    <w:rsid w:val="00A14AB9"/>
    <w:rsid w:val="00A36F8A"/>
    <w:rsid w:val="00A37253"/>
    <w:rsid w:val="00A50C12"/>
    <w:rsid w:val="00A619E5"/>
    <w:rsid w:val="00A6795A"/>
    <w:rsid w:val="00A719E5"/>
    <w:rsid w:val="00A71F5B"/>
    <w:rsid w:val="00A75D2E"/>
    <w:rsid w:val="00A85DFF"/>
    <w:rsid w:val="00A9051E"/>
    <w:rsid w:val="00A91756"/>
    <w:rsid w:val="00A93B74"/>
    <w:rsid w:val="00A96C04"/>
    <w:rsid w:val="00AA6E27"/>
    <w:rsid w:val="00AB0B2E"/>
    <w:rsid w:val="00AB3056"/>
    <w:rsid w:val="00AB30C1"/>
    <w:rsid w:val="00AB67F3"/>
    <w:rsid w:val="00AC04EF"/>
    <w:rsid w:val="00AC6459"/>
    <w:rsid w:val="00AD6A01"/>
    <w:rsid w:val="00AE157D"/>
    <w:rsid w:val="00AE3024"/>
    <w:rsid w:val="00AE38D5"/>
    <w:rsid w:val="00AF25B2"/>
    <w:rsid w:val="00AF52CD"/>
    <w:rsid w:val="00B02E79"/>
    <w:rsid w:val="00B062D7"/>
    <w:rsid w:val="00B10CD1"/>
    <w:rsid w:val="00B208C7"/>
    <w:rsid w:val="00B21FEA"/>
    <w:rsid w:val="00B230AF"/>
    <w:rsid w:val="00B23312"/>
    <w:rsid w:val="00B23B1D"/>
    <w:rsid w:val="00B256CB"/>
    <w:rsid w:val="00B259F6"/>
    <w:rsid w:val="00B3260F"/>
    <w:rsid w:val="00B37C77"/>
    <w:rsid w:val="00B42061"/>
    <w:rsid w:val="00B47243"/>
    <w:rsid w:val="00B52726"/>
    <w:rsid w:val="00B52F1E"/>
    <w:rsid w:val="00B55BF5"/>
    <w:rsid w:val="00B56AAC"/>
    <w:rsid w:val="00B63B91"/>
    <w:rsid w:val="00B657CC"/>
    <w:rsid w:val="00B66674"/>
    <w:rsid w:val="00B742B2"/>
    <w:rsid w:val="00B7477A"/>
    <w:rsid w:val="00B74E91"/>
    <w:rsid w:val="00B77A2B"/>
    <w:rsid w:val="00B82CCC"/>
    <w:rsid w:val="00B93AD3"/>
    <w:rsid w:val="00B95470"/>
    <w:rsid w:val="00B9591D"/>
    <w:rsid w:val="00B97349"/>
    <w:rsid w:val="00BA2AA0"/>
    <w:rsid w:val="00BD06A8"/>
    <w:rsid w:val="00BD3162"/>
    <w:rsid w:val="00BD3EA6"/>
    <w:rsid w:val="00BE3713"/>
    <w:rsid w:val="00BE66D7"/>
    <w:rsid w:val="00BE7D87"/>
    <w:rsid w:val="00BF269E"/>
    <w:rsid w:val="00BF59AA"/>
    <w:rsid w:val="00BF7AE9"/>
    <w:rsid w:val="00C00BB0"/>
    <w:rsid w:val="00C00FAB"/>
    <w:rsid w:val="00C14C44"/>
    <w:rsid w:val="00C37CC6"/>
    <w:rsid w:val="00C42B69"/>
    <w:rsid w:val="00C46D59"/>
    <w:rsid w:val="00C62BF5"/>
    <w:rsid w:val="00C62C74"/>
    <w:rsid w:val="00C75053"/>
    <w:rsid w:val="00C8240B"/>
    <w:rsid w:val="00C90E20"/>
    <w:rsid w:val="00C94610"/>
    <w:rsid w:val="00CA15E5"/>
    <w:rsid w:val="00CC254E"/>
    <w:rsid w:val="00CC2F1B"/>
    <w:rsid w:val="00CE04AF"/>
    <w:rsid w:val="00CF27FC"/>
    <w:rsid w:val="00CF3562"/>
    <w:rsid w:val="00CF39C9"/>
    <w:rsid w:val="00CF39D5"/>
    <w:rsid w:val="00CF638D"/>
    <w:rsid w:val="00D14E49"/>
    <w:rsid w:val="00D227A3"/>
    <w:rsid w:val="00D2306D"/>
    <w:rsid w:val="00D2467E"/>
    <w:rsid w:val="00D42D0D"/>
    <w:rsid w:val="00D62A5A"/>
    <w:rsid w:val="00D6377B"/>
    <w:rsid w:val="00D76C80"/>
    <w:rsid w:val="00D804F6"/>
    <w:rsid w:val="00D868FA"/>
    <w:rsid w:val="00D935D9"/>
    <w:rsid w:val="00DA255F"/>
    <w:rsid w:val="00DB430C"/>
    <w:rsid w:val="00DB6B7B"/>
    <w:rsid w:val="00DE13A9"/>
    <w:rsid w:val="00DE177A"/>
    <w:rsid w:val="00DE4560"/>
    <w:rsid w:val="00DE532D"/>
    <w:rsid w:val="00E07B74"/>
    <w:rsid w:val="00E07FBD"/>
    <w:rsid w:val="00E125CE"/>
    <w:rsid w:val="00E226A8"/>
    <w:rsid w:val="00E34D7C"/>
    <w:rsid w:val="00E51A64"/>
    <w:rsid w:val="00E52CD8"/>
    <w:rsid w:val="00E54874"/>
    <w:rsid w:val="00E7115B"/>
    <w:rsid w:val="00E71D0C"/>
    <w:rsid w:val="00E71D46"/>
    <w:rsid w:val="00E806F2"/>
    <w:rsid w:val="00E9048F"/>
    <w:rsid w:val="00E92B5A"/>
    <w:rsid w:val="00E96AB8"/>
    <w:rsid w:val="00EA4C4C"/>
    <w:rsid w:val="00EA53C0"/>
    <w:rsid w:val="00EA603F"/>
    <w:rsid w:val="00EA7B94"/>
    <w:rsid w:val="00EB0ADD"/>
    <w:rsid w:val="00EC5D25"/>
    <w:rsid w:val="00ED336E"/>
    <w:rsid w:val="00ED6A38"/>
    <w:rsid w:val="00EF1C9E"/>
    <w:rsid w:val="00F031F3"/>
    <w:rsid w:val="00F03841"/>
    <w:rsid w:val="00F040F8"/>
    <w:rsid w:val="00F05DA8"/>
    <w:rsid w:val="00F11AC3"/>
    <w:rsid w:val="00F16AE1"/>
    <w:rsid w:val="00F21C5F"/>
    <w:rsid w:val="00F24E5B"/>
    <w:rsid w:val="00F30B00"/>
    <w:rsid w:val="00F34134"/>
    <w:rsid w:val="00F34333"/>
    <w:rsid w:val="00F449F2"/>
    <w:rsid w:val="00F46407"/>
    <w:rsid w:val="00F5262C"/>
    <w:rsid w:val="00F61D8E"/>
    <w:rsid w:val="00F749FD"/>
    <w:rsid w:val="00F7627A"/>
    <w:rsid w:val="00F84A46"/>
    <w:rsid w:val="00F90252"/>
    <w:rsid w:val="00F962C3"/>
    <w:rsid w:val="00F97FEF"/>
    <w:rsid w:val="00FA3971"/>
    <w:rsid w:val="00FA43CE"/>
    <w:rsid w:val="00FA74CD"/>
    <w:rsid w:val="00FB29E8"/>
    <w:rsid w:val="00FB661A"/>
    <w:rsid w:val="00FC25CF"/>
    <w:rsid w:val="00FD2310"/>
    <w:rsid w:val="00FD5A3E"/>
    <w:rsid w:val="00FD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7FBF"/>
  <w15:docId w15:val="{65954C52-369A-4045-8FB1-37E2F103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0BB0"/>
  </w:style>
  <w:style w:type="paragraph" w:styleId="1">
    <w:name w:val="heading 1"/>
    <w:basedOn w:val="a"/>
    <w:next w:val="a"/>
    <w:link w:val="10"/>
    <w:qFormat/>
    <w:rsid w:val="004B68EB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4B6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B68E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1">
    <w:name w:val="Цитата1"/>
    <w:basedOn w:val="a"/>
    <w:rsid w:val="004B68EB"/>
    <w:pPr>
      <w:widowControl w:val="0"/>
      <w:shd w:val="clear" w:color="auto" w:fill="FFFFFF"/>
      <w:suppressAutoHyphens/>
      <w:autoSpaceDE w:val="0"/>
      <w:spacing w:after="0" w:line="274" w:lineRule="exact"/>
      <w:ind w:left="14" w:right="922"/>
      <w:jc w:val="both"/>
    </w:pPr>
    <w:rPr>
      <w:rFonts w:ascii="Times New Roman" w:eastAsia="Times New Roman" w:hAnsi="Times New Roman" w:cs="Times New Roman"/>
      <w:color w:val="000000"/>
      <w:spacing w:val="-8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B68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4B68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4B68E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4B68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">
    <w:name w:val="Основной текст с отступом 21"/>
    <w:basedOn w:val="a"/>
    <w:rsid w:val="004B68E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C4DE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1FE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17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E125C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B9591D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93B74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8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6582"/>
  </w:style>
  <w:style w:type="paragraph" w:styleId="ad">
    <w:name w:val="footer"/>
    <w:basedOn w:val="a"/>
    <w:link w:val="ae"/>
    <w:uiPriority w:val="99"/>
    <w:unhideWhenUsed/>
    <w:rsid w:val="0028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6582"/>
  </w:style>
  <w:style w:type="character" w:styleId="af">
    <w:name w:val="Unresolved Mention"/>
    <w:basedOn w:val="a0"/>
    <w:uiPriority w:val="99"/>
    <w:semiHidden/>
    <w:unhideWhenUsed/>
    <w:rsid w:val="003D7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letarka.e.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vesti_tv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kproletar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letarka.e.n@mail.ru" TargetMode="External"/><Relationship Id="rId10" Type="http://schemas.openxmlformats.org/officeDocument/2006/relationships/hyperlink" Target="mailto:proletarka.e.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letarka.e.n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9894-3453-4AFB-A281-5F142D58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Пролетарка</dc:creator>
  <cp:lastModifiedBy>User</cp:lastModifiedBy>
  <cp:revision>35</cp:revision>
  <cp:lastPrinted>2024-07-17T08:13:00Z</cp:lastPrinted>
  <dcterms:created xsi:type="dcterms:W3CDTF">2021-09-03T06:52:00Z</dcterms:created>
  <dcterms:modified xsi:type="dcterms:W3CDTF">2024-09-09T07:05:00Z</dcterms:modified>
</cp:coreProperties>
</file>