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CB" w:rsidRPr="00194536" w:rsidRDefault="00831DCB" w:rsidP="003E32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536">
        <w:rPr>
          <w:rFonts w:ascii="Times New Roman" w:hAnsi="Times New Roman" w:cs="Times New Roman"/>
          <w:b/>
          <w:sz w:val="28"/>
          <w:szCs w:val="28"/>
        </w:rPr>
        <w:t>Отчёт по методической деятельности 2025-2026 учебного года</w:t>
      </w:r>
    </w:p>
    <w:p w:rsidR="00831DCB" w:rsidRPr="00194536" w:rsidRDefault="007D68D3" w:rsidP="00831D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Рамешковского муниципального округа</w:t>
      </w:r>
    </w:p>
    <w:p w:rsidR="00831DCB" w:rsidRDefault="00831DCB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Эффективность выполнения задач: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083"/>
        <w:gridCol w:w="8221"/>
      </w:tblGrid>
      <w:tr w:rsidR="00A025DF" w:rsidTr="004C6C47">
        <w:tc>
          <w:tcPr>
            <w:tcW w:w="7083" w:type="dxa"/>
          </w:tcPr>
          <w:p w:rsidR="00A025DF" w:rsidRDefault="00A025DF" w:rsidP="00A16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221" w:type="dxa"/>
          </w:tcPr>
          <w:p w:rsidR="00A025DF" w:rsidRDefault="00A025DF" w:rsidP="00A16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A025DF" w:rsidTr="004C6C47">
        <w:trPr>
          <w:trHeight w:val="4725"/>
        </w:trPr>
        <w:tc>
          <w:tcPr>
            <w:tcW w:w="7083" w:type="dxa"/>
          </w:tcPr>
          <w:p w:rsidR="0065538F" w:rsidRPr="0065538F" w:rsidRDefault="00E93291" w:rsidP="00655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538F">
              <w:rPr>
                <w:rFonts w:ascii="Times New Roman" w:hAnsi="Times New Roman" w:cs="Times New Roman"/>
                <w:sz w:val="28"/>
                <w:szCs w:val="28"/>
              </w:rPr>
              <w:t>Создание мотивационной среды</w:t>
            </w:r>
            <w:r w:rsidR="0065538F" w:rsidRPr="0065538F">
              <w:rPr>
                <w:rFonts w:ascii="Times New Roman" w:hAnsi="Times New Roman" w:cs="Times New Roman"/>
                <w:sz w:val="28"/>
                <w:szCs w:val="28"/>
              </w:rPr>
              <w:t xml:space="preserve"> для профессионального роста компетентности и инновационной </w:t>
            </w:r>
            <w:r w:rsidR="0065538F">
              <w:rPr>
                <w:rFonts w:ascii="Times New Roman" w:hAnsi="Times New Roman" w:cs="Times New Roman"/>
                <w:sz w:val="28"/>
                <w:szCs w:val="28"/>
              </w:rPr>
              <w:t>деятельности педагогов</w:t>
            </w:r>
            <w:r w:rsidR="0065538F" w:rsidRPr="00655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538F" w:rsidRPr="0065538F" w:rsidRDefault="00E93291" w:rsidP="006553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538F">
              <w:rPr>
                <w:sz w:val="28"/>
                <w:szCs w:val="28"/>
              </w:rPr>
              <w:t>Совершенствование форм и метод</w:t>
            </w:r>
            <w:r w:rsidR="0065538F" w:rsidRPr="0065538F">
              <w:rPr>
                <w:sz w:val="28"/>
                <w:szCs w:val="28"/>
              </w:rPr>
              <w:t xml:space="preserve"> работы с высокомотивированными и одаренными детьми.</w:t>
            </w:r>
          </w:p>
          <w:p w:rsidR="00A025DF" w:rsidRDefault="00E93291" w:rsidP="00E93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538F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</w:t>
            </w:r>
            <w:r w:rsidR="0065538F" w:rsidRPr="0065538F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</w:t>
            </w:r>
            <w:r w:rsidR="00655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291" w:rsidRDefault="00E93291" w:rsidP="00E93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</w:t>
            </w: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коммуникаций педагогов в едином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-образовательном сообществе.</w:t>
            </w:r>
          </w:p>
          <w:p w:rsidR="00E93291" w:rsidRDefault="00E93291" w:rsidP="00E93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Выявление, обобщение и распространение передового педагогического</w:t>
            </w: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 xml:space="preserve">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E93291" w:rsidRDefault="00E93291" w:rsidP="00E93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3637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поддержки</w:t>
            </w:r>
            <w:r w:rsidR="001A3637" w:rsidRPr="0065538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по использованию электронных образовательных ресурсов в практике образовательной деятельности</w:t>
            </w:r>
            <w:r w:rsidR="001A36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93291" w:rsidRPr="0065538F" w:rsidRDefault="00E93291" w:rsidP="00655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38F" w:rsidRPr="0065538F" w:rsidRDefault="0065538F" w:rsidP="00655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65538F" w:rsidRPr="0065538F" w:rsidRDefault="0065538F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>1. Муниципальный экологический слет «Экослет – 2025»</w:t>
            </w:r>
          </w:p>
          <w:p w:rsidR="0065538F" w:rsidRPr="0065538F" w:rsidRDefault="0065538F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>2.   Турнир для обучающихся 8-9 классов Рамешковского МО «Ломоносовские состязания».</w:t>
            </w:r>
          </w:p>
          <w:p w:rsidR="0065538F" w:rsidRPr="0065538F" w:rsidRDefault="0065538F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>3.Заочная ХI -я Муниципальная конференция проектных и исследовательских работ по предметам естественно-научного цикла «Шаг в науку».</w:t>
            </w:r>
          </w:p>
          <w:p w:rsidR="00E93291" w:rsidRPr="00E93291" w:rsidRDefault="0065538F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32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93291" w:rsidRPr="00E93291">
              <w:rPr>
                <w:rFonts w:ascii="Times New Roman" w:hAnsi="Times New Roman" w:cs="Times New Roman"/>
                <w:sz w:val="28"/>
                <w:szCs w:val="28"/>
              </w:rPr>
              <w:t>Осенний экологобиологогеографический слёт.</w:t>
            </w:r>
          </w:p>
          <w:p w:rsidR="00E93291" w:rsidRPr="00E93291" w:rsidRDefault="00E93291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3291">
              <w:rPr>
                <w:rFonts w:ascii="Times New Roman" w:hAnsi="Times New Roman" w:cs="Times New Roman"/>
                <w:sz w:val="28"/>
                <w:szCs w:val="28"/>
              </w:rPr>
              <w:t>. «Ломоносовские состязания».</w:t>
            </w:r>
          </w:p>
          <w:p w:rsidR="00A9057A" w:rsidRPr="0065538F" w:rsidRDefault="00E93291" w:rsidP="004C6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3291">
              <w:rPr>
                <w:rFonts w:ascii="Times New Roman" w:hAnsi="Times New Roman" w:cs="Times New Roman"/>
                <w:sz w:val="28"/>
                <w:szCs w:val="28"/>
              </w:rPr>
              <w:t>.Заочная ученическая конференция «Шаг</w:t>
            </w:r>
            <w:r w:rsidR="004C6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3291">
              <w:rPr>
                <w:rFonts w:ascii="Times New Roman" w:hAnsi="Times New Roman" w:cs="Times New Roman"/>
                <w:sz w:val="28"/>
                <w:szCs w:val="28"/>
              </w:rPr>
              <w:t>в науку».</w:t>
            </w:r>
          </w:p>
          <w:p w:rsidR="00A9057A" w:rsidRPr="0065538F" w:rsidRDefault="004C6C47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057A" w:rsidRPr="00655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9057A" w:rsidRPr="0065538F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ыступления на заседаниях </w:t>
            </w:r>
            <w:r w:rsidR="00A9057A">
              <w:rPr>
                <w:rFonts w:ascii="Times New Roman" w:hAnsi="Times New Roman" w:cs="Times New Roman"/>
                <w:sz w:val="28"/>
                <w:szCs w:val="28"/>
              </w:rPr>
              <w:t>МУМО.</w:t>
            </w:r>
          </w:p>
          <w:p w:rsidR="0065538F" w:rsidRDefault="00A9057A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>.Открытые просмотры.</w:t>
            </w:r>
          </w:p>
          <w:p w:rsidR="00A9057A" w:rsidRPr="0065538F" w:rsidRDefault="00A9057A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К</w:t>
            </w: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нсультации по использованию ИКТ.</w:t>
            </w:r>
          </w:p>
          <w:p w:rsidR="00A9057A" w:rsidRDefault="00A9057A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Прохождении курсов </w:t>
            </w:r>
            <w:r w:rsidRPr="0065538F">
              <w:rPr>
                <w:rFonts w:ascii="Times New Roman" w:hAnsi="Times New Roman" w:cs="Times New Roman"/>
                <w:sz w:val="28"/>
                <w:szCs w:val="28"/>
              </w:rPr>
              <w:t>в онлайн формате.</w:t>
            </w:r>
          </w:p>
          <w:p w:rsidR="00A9057A" w:rsidRPr="00A9057A" w:rsidRDefault="00A9057A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A9057A">
              <w:rPr>
                <w:rFonts w:ascii="Times New Roman" w:hAnsi="Times New Roman" w:cs="Times New Roman"/>
                <w:sz w:val="28"/>
                <w:szCs w:val="28"/>
              </w:rPr>
              <w:t>Заседания М</w:t>
            </w:r>
            <w:r w:rsidR="004C6C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057A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изобразительного искусства: «Совершенствование профессионального мастерства педагогов с целью повышения качества образования», «Проблемы современного урока художественной направленности», </w:t>
            </w:r>
          </w:p>
          <w:p w:rsidR="00A9057A" w:rsidRPr="00A9057A" w:rsidRDefault="00A9057A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A">
              <w:rPr>
                <w:rFonts w:ascii="Times New Roman" w:hAnsi="Times New Roman" w:cs="Times New Roman"/>
                <w:sz w:val="28"/>
                <w:szCs w:val="28"/>
              </w:rPr>
              <w:t>«Влияние искусства на эмоциональное и психологическое развитие детей»</w:t>
            </w:r>
            <w:r w:rsidR="004C6C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057A" w:rsidRPr="00A9057A" w:rsidRDefault="00A9057A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A9057A"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творческих мастерских и кружков по интересам для учеников с повышенными художественными способностями.</w:t>
            </w:r>
          </w:p>
          <w:p w:rsidR="00A9057A" w:rsidRPr="00A9057A" w:rsidRDefault="00A9057A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 </w:t>
            </w:r>
            <w:r w:rsidRPr="00A9057A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школьников в конкурсах, выставках и олимпиадах различного уровня (городские, региональные, всероссийские).</w:t>
            </w:r>
          </w:p>
          <w:p w:rsidR="00A9057A" w:rsidRPr="00A9057A" w:rsidRDefault="001A3637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>Мастер-класс с учителями изобразительного искусства.</w:t>
            </w:r>
          </w:p>
          <w:p w:rsidR="00A9057A" w:rsidRPr="00A9057A" w:rsidRDefault="001A3637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>Обмен опытом: педагогические находки на уроках изобразительного искусства.</w:t>
            </w:r>
          </w:p>
          <w:p w:rsidR="00A9057A" w:rsidRPr="00A9057A" w:rsidRDefault="001A3637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по вопросам разработки </w:t>
            </w:r>
            <w:r w:rsidR="004C6C47">
              <w:rPr>
                <w:rFonts w:ascii="Times New Roman" w:hAnsi="Times New Roman" w:cs="Times New Roman"/>
                <w:sz w:val="28"/>
                <w:szCs w:val="28"/>
              </w:rPr>
              <w:t>рабочих программ на основе п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 xml:space="preserve">римерных программ по изобразительному искусству. Методическая </w:t>
            </w:r>
            <w:r w:rsidRPr="00A9057A">
              <w:rPr>
                <w:rFonts w:ascii="Times New Roman" w:hAnsi="Times New Roman" w:cs="Times New Roman"/>
                <w:sz w:val="28"/>
                <w:szCs w:val="28"/>
              </w:rPr>
              <w:t>помощь по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 xml:space="preserve">     вопросам преподавания предмета «Изобразительное искусство».</w:t>
            </w:r>
          </w:p>
          <w:p w:rsidR="00A9057A" w:rsidRPr="00A9057A" w:rsidRDefault="001A3637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>Консультации общеметодической и предметной направленности в режиме личного о</w:t>
            </w:r>
            <w:r w:rsidR="004C6C47">
              <w:rPr>
                <w:rFonts w:ascii="Times New Roman" w:hAnsi="Times New Roman" w:cs="Times New Roman"/>
                <w:sz w:val="28"/>
                <w:szCs w:val="28"/>
              </w:rPr>
              <w:t xml:space="preserve">бщения и опосредованно через электронную 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>почту.</w:t>
            </w:r>
          </w:p>
          <w:p w:rsidR="00A9057A" w:rsidRDefault="001A3637" w:rsidP="00A90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>Консультации для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при подготовке к заседаниям МУ</w:t>
            </w:r>
            <w:r w:rsidR="00A9057A" w:rsidRPr="00A9057A">
              <w:rPr>
                <w:rFonts w:ascii="Times New Roman" w:hAnsi="Times New Roman" w:cs="Times New Roman"/>
                <w:sz w:val="28"/>
                <w:szCs w:val="28"/>
              </w:rPr>
              <w:t>МО.</w:t>
            </w:r>
          </w:p>
          <w:p w:rsidR="004C6C47" w:rsidRDefault="001A3637" w:rsidP="001A363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  <w:r w:rsidR="004C6C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C6C47">
              <w:rPr>
                <w:rFonts w:ascii="Times New Roman" w:hAnsi="Times New Roman" w:cs="Times New Roman"/>
                <w:iCs/>
                <w:sz w:val="28"/>
                <w:szCs w:val="28"/>
              </w:rPr>
              <w:t>оябрь</w:t>
            </w:r>
            <w:r w:rsidRPr="001A36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2025 г. </w:t>
            </w:r>
            <w:r w:rsidR="004C6C47">
              <w:rPr>
                <w:rFonts w:ascii="Times New Roman" w:hAnsi="Times New Roman" w:cs="Times New Roman"/>
                <w:iCs/>
                <w:sz w:val="28"/>
                <w:szCs w:val="28"/>
              </w:rPr>
              <w:t>участие обучающихся</w:t>
            </w:r>
            <w:r w:rsidRPr="001A36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МОУ «Рамешковская СОШ» в региональном конкурсе слоганов по немецкому языку, организованном факультетом ИЯ и МК ТвГУ </w:t>
            </w:r>
          </w:p>
          <w:p w:rsidR="001A3637" w:rsidRPr="001A3637" w:rsidRDefault="004C6C47" w:rsidP="001A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(статус</w:t>
            </w:r>
            <w:r w:rsidRPr="004C6C47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победители и призеры)</w:t>
            </w:r>
            <w:r w:rsidR="001A3637" w:rsidRPr="001A363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1A3637" w:rsidRPr="001A3637" w:rsidRDefault="001A3637" w:rsidP="001A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="004C6C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2 по 6 февраля 2026 г. </w:t>
            </w:r>
            <w:r w:rsidRPr="001A36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МОУ «Рамешковская СОШ» </w:t>
            </w:r>
            <w:r w:rsidR="004C6C4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</w:t>
            </w:r>
            <w:r w:rsidRPr="001A3637">
              <w:rPr>
                <w:rFonts w:ascii="Times New Roman" w:hAnsi="Times New Roman" w:cs="Times New Roman"/>
                <w:iCs/>
                <w:sz w:val="28"/>
                <w:szCs w:val="28"/>
              </w:rPr>
              <w:t>не</w:t>
            </w:r>
            <w:r w:rsidR="004C6C47">
              <w:rPr>
                <w:rFonts w:ascii="Times New Roman" w:hAnsi="Times New Roman" w:cs="Times New Roman"/>
                <w:iCs/>
                <w:sz w:val="28"/>
                <w:szCs w:val="28"/>
              </w:rPr>
              <w:t>дели</w:t>
            </w:r>
            <w:r w:rsidRPr="001A36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иностранного языка, </w:t>
            </w:r>
            <w:r w:rsidR="00A311CB">
              <w:rPr>
                <w:rFonts w:ascii="Times New Roman" w:hAnsi="Times New Roman" w:cs="Times New Roman"/>
                <w:iCs/>
                <w:sz w:val="28"/>
                <w:szCs w:val="28"/>
              </w:rPr>
              <w:t>обучающиеся при</w:t>
            </w:r>
            <w:r w:rsidRPr="001A3637">
              <w:rPr>
                <w:rFonts w:ascii="Times New Roman" w:hAnsi="Times New Roman" w:cs="Times New Roman"/>
                <w:iCs/>
                <w:sz w:val="28"/>
                <w:szCs w:val="28"/>
              </w:rPr>
              <w:t>нимали участие в различных конкурсах, играх, мероприятиях.</w:t>
            </w:r>
          </w:p>
          <w:p w:rsidR="0012391B" w:rsidRPr="004331C7" w:rsidRDefault="001A3637" w:rsidP="004331C7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637">
              <w:rPr>
                <w:rFonts w:ascii="Times New Roman" w:hAnsi="Times New Roman" w:cs="Times New Roman"/>
                <w:iCs/>
                <w:sz w:val="28"/>
                <w:szCs w:val="28"/>
              </w:rPr>
              <w:t>6 февраля 2026 г. на базе МОУ «Рамешковская СОШ» прошли муниципальные мероприятия «Вокруг Великобритании» и «Вокруг Германии», обучающиеся были награждены грамотами и дипломами.</w:t>
            </w:r>
          </w:p>
          <w:p w:rsidR="0012391B" w:rsidRPr="0012391B" w:rsidRDefault="004331C7" w:rsidP="0012391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№1 «</w:t>
            </w:r>
            <w:r w:rsidR="0012391B" w:rsidRPr="0012391B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2391B" w:rsidRPr="0012391B">
              <w:rPr>
                <w:rFonts w:ascii="Times New Roman" w:hAnsi="Times New Roman" w:cs="Times New Roman"/>
                <w:sz w:val="28"/>
                <w:szCs w:val="28"/>
              </w:rPr>
              <w:t xml:space="preserve">МО классных руководителей на 2025-2026 учебный год в соответствии с </w:t>
            </w:r>
            <w:r w:rsidR="0012391B" w:rsidRPr="00123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планами</w:t>
            </w:r>
            <w:r w:rsidR="0012391B" w:rsidRPr="00123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учреждений</w:t>
            </w:r>
            <w:r w:rsidR="0012391B" w:rsidRPr="0012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91B" w:rsidRPr="004331C7" w:rsidRDefault="0012391B" w:rsidP="004331C7">
            <w:pPr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1C7">
              <w:rPr>
                <w:rFonts w:ascii="Times New Roman" w:hAnsi="Times New Roman" w:cs="Times New Roman"/>
                <w:sz w:val="28"/>
                <w:szCs w:val="28"/>
              </w:rPr>
              <w:t>Структурирование плана воспитательно</w:t>
            </w:r>
            <w:r w:rsidR="004331C7">
              <w:rPr>
                <w:rFonts w:ascii="Times New Roman" w:hAnsi="Times New Roman" w:cs="Times New Roman"/>
                <w:sz w:val="28"/>
                <w:szCs w:val="28"/>
              </w:rPr>
              <w:t xml:space="preserve">й работы классных руководителей». </w:t>
            </w:r>
          </w:p>
          <w:p w:rsidR="0012391B" w:rsidRPr="0012391B" w:rsidRDefault="004331C7" w:rsidP="004331C7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 з</w:t>
            </w:r>
            <w:r w:rsidR="0012391B" w:rsidRPr="0012391B">
              <w:rPr>
                <w:rFonts w:ascii="Times New Roman" w:hAnsi="Times New Roman" w:cs="Times New Roman"/>
                <w:sz w:val="28"/>
                <w:szCs w:val="28"/>
              </w:rPr>
              <w:t>аседание № 2. «Эффективное взаимодействие с родителями (законными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ями) и обучающимися».</w:t>
            </w:r>
          </w:p>
          <w:p w:rsidR="0012391B" w:rsidRPr="004331C7" w:rsidRDefault="0012391B" w:rsidP="004331C7">
            <w:pPr>
              <w:pStyle w:val="a7"/>
              <w:ind w:left="5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Методическая копилка/ тренинг;</w:t>
            </w:r>
            <w:r w:rsidR="00433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Обмен опытом классных руководителей</w:t>
            </w:r>
            <w:r w:rsidR="00433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на тему «Разрешение конфликтных си</w:t>
            </w:r>
            <w:r w:rsidR="004331C7">
              <w:rPr>
                <w:rFonts w:ascii="Times New Roman" w:hAnsi="Times New Roman" w:cs="Times New Roman"/>
                <w:sz w:val="28"/>
                <w:szCs w:val="28"/>
              </w:rPr>
              <w:t>туаций в классе среди учеников», «</w:t>
            </w: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Современные формы работы с родителями в разрешени</w:t>
            </w:r>
            <w:r w:rsidR="004331C7">
              <w:rPr>
                <w:rFonts w:ascii="Times New Roman" w:hAnsi="Times New Roman" w:cs="Times New Roman"/>
                <w:sz w:val="28"/>
                <w:szCs w:val="28"/>
              </w:rPr>
              <w:t>и конфликтных ситуаций в школе»,</w:t>
            </w:r>
          </w:p>
          <w:p w:rsidR="0012391B" w:rsidRPr="004331C7" w:rsidRDefault="004331C7" w:rsidP="004331C7">
            <w:pPr>
              <w:pStyle w:val="a7"/>
              <w:ind w:left="5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391B" w:rsidRPr="0012391B">
              <w:rPr>
                <w:rFonts w:ascii="Times New Roman" w:hAnsi="Times New Roman" w:cs="Times New Roman"/>
                <w:sz w:val="28"/>
                <w:szCs w:val="28"/>
              </w:rPr>
              <w:t>оббинг и буллинг в школе. Рекомендации педагогам по профилактике и предотвращению травли.</w:t>
            </w:r>
          </w:p>
          <w:p w:rsidR="0012391B" w:rsidRPr="004331C7" w:rsidRDefault="004331C7" w:rsidP="004331C7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30.03.2026 заседание № 3</w:t>
            </w:r>
            <w:r w:rsidR="0012391B" w:rsidRPr="0012391B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девиантного поведения и обеспе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 безопасности».</w:t>
            </w:r>
          </w:p>
          <w:p w:rsidR="0012391B" w:rsidRPr="0012391B" w:rsidRDefault="0012391B" w:rsidP="004331C7">
            <w:pPr>
              <w:pStyle w:val="a7"/>
              <w:ind w:left="5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с участниками МУМО на </w:t>
            </w:r>
            <w:r w:rsidR="004C6C47" w:rsidRPr="0012391B">
              <w:rPr>
                <w:rFonts w:ascii="Times New Roman" w:hAnsi="Times New Roman" w:cs="Times New Roman"/>
                <w:sz w:val="28"/>
                <w:szCs w:val="28"/>
              </w:rPr>
              <w:t>тему «</w:t>
            </w: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Раннее выявление и</w:t>
            </w:r>
            <w:r w:rsidR="00433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профилактика девиаций в подростковой среде: буллинг, суици</w:t>
            </w:r>
            <w:r w:rsidR="004331C7">
              <w:rPr>
                <w:rFonts w:ascii="Times New Roman" w:hAnsi="Times New Roman" w:cs="Times New Roman"/>
                <w:sz w:val="28"/>
                <w:szCs w:val="28"/>
              </w:rPr>
              <w:t>дальные риски, употребление ПАВ»</w:t>
            </w: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91B" w:rsidRPr="0012391B" w:rsidRDefault="0012391B" w:rsidP="00F8528D">
            <w:pPr>
              <w:pStyle w:val="a7"/>
              <w:ind w:left="5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Диагностика у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ровня воспитанности обучающихся.</w:t>
            </w:r>
          </w:p>
          <w:p w:rsidR="0012391B" w:rsidRPr="0012391B" w:rsidRDefault="0012391B" w:rsidP="0012391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«Математическое путешествие для 7-8 классов»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91B" w:rsidRPr="0012391B" w:rsidRDefault="0012391B" w:rsidP="0012391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Конкурс проектов «Математика вокруг нас» для обучающихся 5-9 классов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91B" w:rsidRDefault="0012391B" w:rsidP="0012391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пробного ОГЭ для обучающихся 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учреждений </w:t>
            </w: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2391B" w:rsidRPr="00F8528D" w:rsidRDefault="0012391B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Круглый стол «Современные педагогические практики»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91B" w:rsidRPr="00F8528D" w:rsidRDefault="0012391B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Обобщение, представление и распространение педагогического опыта. Взаимопосещений уроков.</w:t>
            </w:r>
          </w:p>
          <w:p w:rsidR="0012391B" w:rsidRPr="00F8528D" w:rsidRDefault="0012391B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проведение ежегодной межпредметной олимпиады для обучающихся 1-4 классов Рамешковского муниципального округа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91B" w:rsidRPr="0012391B" w:rsidRDefault="0012391B" w:rsidP="0012391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Круглый стол «Читаем произведения современных авторов» (обсуждение книги Эдуарда Веркина «Облачный полк»).</w:t>
            </w:r>
          </w:p>
          <w:p w:rsidR="0012391B" w:rsidRPr="0012391B" w:rsidRDefault="0012391B" w:rsidP="0012391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Проведение предметно-методической диагностики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2391B" w:rsidRPr="00F8528D" w:rsidRDefault="0012391B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 xml:space="preserve">щение Тверского академического </w:t>
            </w: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театра драмы (спектакль «Мастер и Маргарита»)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2391B" w:rsidRPr="00F8528D" w:rsidRDefault="0012391B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Проведении мероприятий в рамках 125-летия со дня рождения Сергея Ивановича Ожегова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2391B" w:rsidRPr="00F8528D" w:rsidRDefault="0012391B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528D"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роведении </w:t>
            </w: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литературно-лингвистического турнира, посвящённого Году единства народов России, конкурса чтецов «Живая классика» и тд., участие во всероссийской олимпиаде школьников и т.д.</w:t>
            </w:r>
          </w:p>
          <w:p w:rsidR="0012391B" w:rsidRPr="0012391B" w:rsidRDefault="0012391B" w:rsidP="0012391B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«Грани мастерства»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91B" w:rsidRPr="00F8528D" w:rsidRDefault="0012391B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Семинар «ГИА по РЯ и Л: теоретические и практические аспекты»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2391B" w:rsidRPr="00F8528D" w:rsidRDefault="0012391B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1B">
              <w:rPr>
                <w:rFonts w:ascii="Times New Roman" w:hAnsi="Times New Roman" w:cs="Times New Roman"/>
                <w:sz w:val="28"/>
                <w:szCs w:val="28"/>
              </w:rPr>
              <w:t>Семинар «Государственная итоговая аттестация по русскому языку и литературе: теоретические и практические аспекты»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91B" w:rsidRPr="00F8528D" w:rsidRDefault="004C6C47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Проведение литературно</w:t>
            </w:r>
            <w:r w:rsidR="0012391B" w:rsidRPr="00F8528D">
              <w:rPr>
                <w:rFonts w:ascii="Times New Roman" w:hAnsi="Times New Roman" w:cs="Times New Roman"/>
                <w:sz w:val="28"/>
                <w:szCs w:val="28"/>
              </w:rPr>
              <w:t>-лингвистического турнира, посвящённого Году единства народов России, участие в олимпиадах, конкурсах («Живая классика», муниципальный конкурс «Лирика С.А. Есенина</w:t>
            </w: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», муниципальная</w:t>
            </w:r>
            <w:r w:rsidR="0012391B"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викторина, посвящённая 125-летию Сергея Ивановича Ожегова, муниципальный конкурс кроссвордов, ребусов, плакатов, буклетов, </w:t>
            </w: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брошюр, посвящённый</w:t>
            </w:r>
            <w:r w:rsidR="0012391B"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 Дню словарей и энциклопедий, литературно-лингвистическая конференция «Посвящается писателям-юбилярам: к 200-летию М.Е. </w:t>
            </w:r>
            <w:r w:rsidR="0012391B" w:rsidRPr="00F85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Салтыкова-Щедрина, к 135-летию со дня рождения М.А. Булгакова»</w:t>
            </w:r>
          </w:p>
          <w:p w:rsidR="004C6C47" w:rsidRPr="00F8528D" w:rsidRDefault="004C6C47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Копилка методических идей «Повышение мотивации к изучению предметов естественно- научного цикла: химии, биологии, географии. (формат проведения- круглый стол).</w:t>
            </w:r>
          </w:p>
          <w:p w:rsidR="004C6C47" w:rsidRPr="00F8528D" w:rsidRDefault="004C6C47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10 февраля 2026 год</w:t>
            </w:r>
            <w:r w:rsidR="00F8528D"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овместное мероприятие с 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F8528D">
              <w:rPr>
                <w:rFonts w:ascii="Times New Roman" w:hAnsi="Times New Roman" w:cs="Times New Roman"/>
                <w:sz w:val="28"/>
                <w:szCs w:val="28"/>
              </w:rPr>
              <w:t>учителей химии, географии, биологии, физики</w:t>
            </w: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8528D" w:rsidRDefault="004C6C47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Состязания Ломоносова «Секреты хвои».</w:t>
            </w:r>
            <w:r w:rsidR="00F8528D"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C47" w:rsidRPr="00F8528D" w:rsidRDefault="00F8528D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  <w:r w:rsidR="004C6C47"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 2026 года:</w:t>
            </w: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6C47" w:rsidRPr="00F8528D">
              <w:rPr>
                <w:rFonts w:ascii="Times New Roman" w:hAnsi="Times New Roman" w:cs="Times New Roman"/>
                <w:sz w:val="28"/>
                <w:szCs w:val="28"/>
              </w:rPr>
              <w:t>одготовка обучающихся к ОГЭ по химии. Лабораторные работы с комплектами ГИА-лаборатория. (на базе своих школ).</w:t>
            </w:r>
          </w:p>
          <w:p w:rsidR="004C6C47" w:rsidRPr="00F8528D" w:rsidRDefault="00F8528D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3 к</w:t>
            </w:r>
            <w:r w:rsidR="004C6C47" w:rsidRPr="00F8528D">
              <w:rPr>
                <w:rFonts w:ascii="Times New Roman" w:hAnsi="Times New Roman" w:cs="Times New Roman"/>
                <w:sz w:val="28"/>
                <w:szCs w:val="28"/>
              </w:rPr>
              <w:t>опилка методических идей «Развитие способностей на уроках химии в процессе самостоятельной работы» (формат- круглый стол).</w:t>
            </w:r>
          </w:p>
          <w:p w:rsidR="00F8528D" w:rsidRPr="00F8528D" w:rsidRDefault="00F8528D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законодательной базой дополнительного образования. </w:t>
            </w:r>
          </w:p>
          <w:p w:rsidR="00F8528D" w:rsidRPr="00F8528D" w:rsidRDefault="00F8528D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актуальным вопросам развития дополнительного образования основываясь на опыте работы педагогов. </w:t>
            </w:r>
          </w:p>
          <w:p w:rsidR="00F8528D" w:rsidRPr="00B92322" w:rsidRDefault="00F8528D" w:rsidP="00B92322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Методическое консультирование по вопросам составления дополнительных общеразвивающих программ.</w:t>
            </w:r>
          </w:p>
          <w:p w:rsidR="004C6C47" w:rsidRPr="004C6C47" w:rsidRDefault="00F8528D" w:rsidP="00F8528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поддержки начинающим педагогам</w:t>
            </w:r>
            <w:r w:rsidR="00B92322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дополнительному образованию</w:t>
            </w:r>
            <w:r w:rsidRPr="00F85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322" w:rsidRPr="00B92322" w:rsidRDefault="00B92322" w:rsidP="00B92322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Футбол «Памяти Мачехина Н.И.», 19.09.2025, 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с. Застолбье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борная команда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322" w:rsidRPr="00B92322" w:rsidRDefault="00B92322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Осенний кросс, 27.09.2025 пгт. Рамешки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стадион, 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92322" w:rsidRPr="00B92322" w:rsidRDefault="00B92322" w:rsidP="00B92322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Мини-лапта (зал) 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базе МОУ «Рамешковская СОШ», с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борные команды девушек и юношей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92322" w:rsidRPr="00B92322" w:rsidRDefault="00B92322" w:rsidP="00B92322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волейбол 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27.10.2025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чителя общеобразовательных организаций, воспитатели дошкольных организаций, педагоги дополнительного образования, сотрудники Отдела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322" w:rsidRPr="002946D2" w:rsidRDefault="00B92322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>Футбол-мини 13.11.2025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ab/>
              <w:t>МОУ «Рамешковская СОШ»,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ab/>
              <w:t>команды юношей 2013г.р. и младше</w:t>
            </w:r>
            <w:r w:rsidR="002946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322" w:rsidRPr="00B92322" w:rsidRDefault="002946D2" w:rsidP="00B92322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окружной </w:t>
            </w:r>
            <w:r w:rsidR="00B92322" w:rsidRPr="00B92322"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2322" w:rsidRPr="00B92322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  <w:r w:rsidR="00B92322" w:rsidRPr="00B92322">
              <w:rPr>
                <w:rFonts w:ascii="Times New Roman" w:hAnsi="Times New Roman" w:cs="Times New Roman"/>
                <w:sz w:val="28"/>
                <w:szCs w:val="28"/>
              </w:rPr>
              <w:tab/>
              <w:t>Команды юношей и девушек 2013г.р. и младше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322" w:rsidRPr="00B92322" w:rsidRDefault="00B92322" w:rsidP="00B92322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Локобаскет</w:t>
            </w:r>
            <w:r w:rsidR="00294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  <w:r w:rsidRPr="00B92322">
              <w:rPr>
                <w:rFonts w:ascii="Times New Roman" w:hAnsi="Times New Roman" w:cs="Times New Roman"/>
                <w:sz w:val="28"/>
                <w:szCs w:val="28"/>
              </w:rPr>
              <w:tab/>
              <w:t>МОУ «Рамешковская СОШ»</w:t>
            </w:r>
            <w:r w:rsidR="002946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46D2">
              <w:rPr>
                <w:rFonts w:ascii="Times New Roman" w:hAnsi="Times New Roman" w:cs="Times New Roman"/>
                <w:sz w:val="28"/>
                <w:szCs w:val="28"/>
              </w:rPr>
              <w:tab/>
              <w:t>команды юношей и девушек.</w:t>
            </w:r>
          </w:p>
          <w:p w:rsidR="00B92322" w:rsidRPr="00B92322" w:rsidRDefault="002946D2" w:rsidP="00B92322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КЭС-Баскет 19.12.2025 </w:t>
            </w:r>
            <w:r w:rsidR="00B92322" w:rsidRPr="00B92322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команды юношей и девушек. </w:t>
            </w:r>
          </w:p>
          <w:p w:rsidR="00B92322" w:rsidRPr="002946D2" w:rsidRDefault="00B92322" w:rsidP="00A1693D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Лыжные гонки (личные) 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ab/>
              <w:t>31.01.2026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ab/>
              <w:t>пгт. Рамешки</w:t>
            </w:r>
            <w:r w:rsidR="002946D2"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  <w:r w:rsidR="002946D2"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>1-2, 3-4 класс</w:t>
            </w:r>
            <w:r w:rsidR="002946D2" w:rsidRPr="002946D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 -1000 м</w:t>
            </w:r>
            <w:r w:rsidR="002946D2"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46D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>, 7-9класс</w:t>
            </w:r>
            <w:r w:rsidR="002946D2" w:rsidRPr="002946D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 -2000м</w:t>
            </w:r>
            <w:r w:rsidR="002946D2"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  <w:r w:rsidR="002946D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 – 3000м</w:t>
            </w:r>
            <w:r w:rsidR="002946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025DF" w:rsidRPr="0065538F" w:rsidRDefault="002946D2" w:rsidP="002946D2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>Мини-лапта январь –февраль 2026 г. МОУ «Рамешковская СОШ»,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B92322" w:rsidRPr="002946D2">
              <w:rPr>
                <w:rFonts w:ascii="Times New Roman" w:hAnsi="Times New Roman" w:cs="Times New Roman"/>
                <w:sz w:val="28"/>
                <w:szCs w:val="28"/>
              </w:rPr>
              <w:t>огласно областному положению</w:t>
            </w:r>
            <w:r w:rsidRPr="002946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025DF" w:rsidTr="001855FC">
        <w:trPr>
          <w:trHeight w:val="1490"/>
        </w:trPr>
        <w:tc>
          <w:tcPr>
            <w:tcW w:w="15304" w:type="dxa"/>
            <w:gridSpan w:val="2"/>
          </w:tcPr>
          <w:p w:rsidR="00A025DF" w:rsidRDefault="00A025DF" w:rsidP="00A1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Результаты:</w:t>
            </w:r>
            <w:r w:rsidR="002946D2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аналитических справок руководителей МУМО Рамешковского муниципального округа можно сделать вывод, что муниципальные объединения проводили работу в полную меру. Выполняли поставленные задачи. Мероприятиями были охвачены большинство обучающихся общеобразовательных учреждений Рамешковского муниципального округа.  </w:t>
            </w:r>
            <w:r w:rsidR="00185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55FC" w:rsidRDefault="001855FC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55FC" w:rsidRDefault="001855FC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55FC" w:rsidRDefault="001855FC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Анализ условий работы с кадровым составом методического объединения: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117"/>
        <w:gridCol w:w="836"/>
        <w:gridCol w:w="1650"/>
        <w:gridCol w:w="730"/>
        <w:gridCol w:w="804"/>
        <w:gridCol w:w="925"/>
        <w:gridCol w:w="996"/>
        <w:gridCol w:w="875"/>
        <w:gridCol w:w="851"/>
        <w:gridCol w:w="992"/>
        <w:gridCol w:w="1559"/>
        <w:gridCol w:w="1560"/>
        <w:gridCol w:w="2409"/>
      </w:tblGrid>
      <w:tr w:rsidR="00A025DF" w:rsidRPr="00CD3F63" w:rsidTr="002946D2">
        <w:trPr>
          <w:trHeight w:val="753"/>
        </w:trPr>
        <w:tc>
          <w:tcPr>
            <w:tcW w:w="1117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Количество педагогов МУМО</w:t>
            </w:r>
          </w:p>
        </w:tc>
        <w:tc>
          <w:tcPr>
            <w:tcW w:w="2486" w:type="dxa"/>
            <w:gridSpan w:val="2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Образование</w:t>
            </w:r>
          </w:p>
        </w:tc>
        <w:tc>
          <w:tcPr>
            <w:tcW w:w="3455" w:type="dxa"/>
            <w:gridSpan w:val="4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Квалификационная категория</w:t>
            </w:r>
          </w:p>
        </w:tc>
        <w:tc>
          <w:tcPr>
            <w:tcW w:w="8246" w:type="dxa"/>
            <w:gridSpan w:val="6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Педагогический стаж</w:t>
            </w:r>
          </w:p>
        </w:tc>
      </w:tr>
      <w:tr w:rsidR="00A025DF" w:rsidRPr="00CD3F63" w:rsidTr="002946D2">
        <w:trPr>
          <w:trHeight w:val="496"/>
        </w:trPr>
        <w:tc>
          <w:tcPr>
            <w:tcW w:w="1117" w:type="dxa"/>
          </w:tcPr>
          <w:p w:rsidR="00A025DF" w:rsidRPr="00CD3F63" w:rsidRDefault="00A025DF" w:rsidP="00A1693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36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</w:tc>
        <w:tc>
          <w:tcPr>
            <w:tcW w:w="1650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Среднее профессиональное</w:t>
            </w:r>
          </w:p>
        </w:tc>
        <w:tc>
          <w:tcPr>
            <w:tcW w:w="730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первая</w:t>
            </w:r>
          </w:p>
        </w:tc>
        <w:tc>
          <w:tcPr>
            <w:tcW w:w="804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высшая</w:t>
            </w:r>
          </w:p>
        </w:tc>
        <w:tc>
          <w:tcPr>
            <w:tcW w:w="925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методист</w:t>
            </w:r>
          </w:p>
        </w:tc>
        <w:tc>
          <w:tcPr>
            <w:tcW w:w="996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наставник</w:t>
            </w:r>
          </w:p>
        </w:tc>
        <w:tc>
          <w:tcPr>
            <w:tcW w:w="875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</w:tc>
        <w:tc>
          <w:tcPr>
            <w:tcW w:w="851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3-10</w:t>
            </w:r>
          </w:p>
        </w:tc>
        <w:tc>
          <w:tcPr>
            <w:tcW w:w="992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11-15</w:t>
            </w:r>
          </w:p>
        </w:tc>
        <w:tc>
          <w:tcPr>
            <w:tcW w:w="1559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16-20</w:t>
            </w:r>
          </w:p>
        </w:tc>
        <w:tc>
          <w:tcPr>
            <w:tcW w:w="1560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21-25</w:t>
            </w:r>
          </w:p>
        </w:tc>
        <w:tc>
          <w:tcPr>
            <w:tcW w:w="2409" w:type="dxa"/>
          </w:tcPr>
          <w:p w:rsidR="00A025DF" w:rsidRPr="00CD3F63" w:rsidRDefault="00A025DF" w:rsidP="002946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D3F63">
              <w:rPr>
                <w:rFonts w:ascii="Times New Roman" w:hAnsi="Times New Roman" w:cs="Times New Roman"/>
                <w:sz w:val="18"/>
                <w:szCs w:val="20"/>
              </w:rPr>
              <w:t>Более 25</w:t>
            </w:r>
          </w:p>
        </w:tc>
      </w:tr>
      <w:tr w:rsidR="00A025DF" w:rsidRPr="00CD3F63" w:rsidTr="002946D2">
        <w:trPr>
          <w:trHeight w:val="239"/>
        </w:trPr>
        <w:tc>
          <w:tcPr>
            <w:tcW w:w="1117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178</w:t>
            </w:r>
          </w:p>
        </w:tc>
        <w:tc>
          <w:tcPr>
            <w:tcW w:w="836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103</w:t>
            </w:r>
          </w:p>
        </w:tc>
        <w:tc>
          <w:tcPr>
            <w:tcW w:w="1650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68</w:t>
            </w:r>
          </w:p>
        </w:tc>
        <w:tc>
          <w:tcPr>
            <w:tcW w:w="730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</w:t>
            </w:r>
          </w:p>
        </w:tc>
        <w:tc>
          <w:tcPr>
            <w:tcW w:w="804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56</w:t>
            </w:r>
          </w:p>
        </w:tc>
        <w:tc>
          <w:tcPr>
            <w:tcW w:w="925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996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875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851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21</w:t>
            </w:r>
          </w:p>
        </w:tc>
        <w:tc>
          <w:tcPr>
            <w:tcW w:w="992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559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1560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</w:t>
            </w:r>
          </w:p>
        </w:tc>
        <w:tc>
          <w:tcPr>
            <w:tcW w:w="2409" w:type="dxa"/>
          </w:tcPr>
          <w:p w:rsidR="00A025DF" w:rsidRPr="00CD3F63" w:rsidRDefault="001855FC" w:rsidP="001855F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</w:tr>
    </w:tbl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Аттестация, ее итоги, результаты:</w:t>
      </w:r>
    </w:p>
    <w:p w:rsidR="00A025DF" w:rsidRDefault="001855FC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A025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A025DF">
        <w:rPr>
          <w:rFonts w:ascii="Times New Roman" w:hAnsi="Times New Roman" w:cs="Times New Roman"/>
          <w:sz w:val="28"/>
          <w:szCs w:val="28"/>
        </w:rPr>
        <w:t xml:space="preserve"> уче</w:t>
      </w:r>
      <w:r w:rsidR="00863FA0">
        <w:rPr>
          <w:rFonts w:ascii="Times New Roman" w:hAnsi="Times New Roman" w:cs="Times New Roman"/>
          <w:sz w:val="28"/>
          <w:szCs w:val="28"/>
        </w:rPr>
        <w:t>бном году аттестацию прошли 22</w:t>
      </w:r>
      <w:r w:rsidR="00A025DF">
        <w:rPr>
          <w:rFonts w:ascii="Times New Roman" w:hAnsi="Times New Roman" w:cs="Times New Roman"/>
          <w:sz w:val="28"/>
          <w:szCs w:val="28"/>
        </w:rPr>
        <w:t xml:space="preserve"> человек. Из</w:t>
      </w:r>
      <w:r w:rsidR="00863FA0">
        <w:rPr>
          <w:rFonts w:ascii="Times New Roman" w:hAnsi="Times New Roman" w:cs="Times New Roman"/>
          <w:sz w:val="28"/>
          <w:szCs w:val="28"/>
        </w:rPr>
        <w:t xml:space="preserve"> них на первую категорию - 11</w:t>
      </w:r>
      <w:r w:rsidR="00A025DF">
        <w:rPr>
          <w:rFonts w:ascii="Times New Roman" w:hAnsi="Times New Roman" w:cs="Times New Roman"/>
          <w:sz w:val="28"/>
          <w:szCs w:val="28"/>
        </w:rPr>
        <w:t xml:space="preserve"> че</w:t>
      </w:r>
      <w:r w:rsidR="00A1693D">
        <w:rPr>
          <w:rFonts w:ascii="Times New Roman" w:hAnsi="Times New Roman" w:cs="Times New Roman"/>
          <w:sz w:val="28"/>
          <w:szCs w:val="28"/>
        </w:rPr>
        <w:t xml:space="preserve">л.; на высшую категорию – 11 </w:t>
      </w:r>
      <w:r w:rsidR="00A025DF">
        <w:rPr>
          <w:rFonts w:ascii="Times New Roman" w:hAnsi="Times New Roman" w:cs="Times New Roman"/>
          <w:sz w:val="28"/>
          <w:szCs w:val="28"/>
        </w:rPr>
        <w:t>чел.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869"/>
        <w:gridCol w:w="4505"/>
        <w:gridCol w:w="3260"/>
        <w:gridCol w:w="2694"/>
        <w:gridCol w:w="2976"/>
      </w:tblGrid>
      <w:tr w:rsidR="00A025DF" w:rsidTr="001855FC">
        <w:tc>
          <w:tcPr>
            <w:tcW w:w="1869" w:type="dxa"/>
          </w:tcPr>
          <w:p w:rsidR="00A025DF" w:rsidRPr="00863FA0" w:rsidRDefault="00A025DF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505" w:type="dxa"/>
          </w:tcPr>
          <w:p w:rsidR="00A025DF" w:rsidRPr="00863FA0" w:rsidRDefault="00A025DF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60" w:type="dxa"/>
          </w:tcPr>
          <w:p w:rsidR="00A025DF" w:rsidRPr="00863FA0" w:rsidRDefault="00A025DF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Присвоенная категория</w:t>
            </w:r>
          </w:p>
        </w:tc>
        <w:tc>
          <w:tcPr>
            <w:tcW w:w="2694" w:type="dxa"/>
          </w:tcPr>
          <w:p w:rsidR="00A025DF" w:rsidRPr="00863FA0" w:rsidRDefault="00A025DF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Подтверждение</w:t>
            </w:r>
          </w:p>
        </w:tc>
        <w:tc>
          <w:tcPr>
            <w:tcW w:w="2976" w:type="dxa"/>
          </w:tcPr>
          <w:p w:rsidR="00A025DF" w:rsidRPr="00863FA0" w:rsidRDefault="00A025DF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Впервые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«Киверичская СОШ»</w:t>
            </w:r>
          </w:p>
        </w:tc>
        <w:tc>
          <w:tcPr>
            <w:tcW w:w="3260" w:type="dxa"/>
          </w:tcPr>
          <w:p w:rsidR="00D0190D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№1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№1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№2 «Светлячок»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№2 «Светлячок»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№2</w:t>
            </w:r>
          </w:p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«Светлячок»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№7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№7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№1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№1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№3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№6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№5</w:t>
            </w:r>
          </w:p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«Колобок»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1855FC"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МДОУ детский сад №5</w:t>
            </w:r>
          </w:p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190D" w:rsidTr="00D0190D">
        <w:trPr>
          <w:trHeight w:val="420"/>
        </w:trPr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90D" w:rsidTr="00863FA0">
        <w:trPr>
          <w:trHeight w:val="568"/>
        </w:trPr>
        <w:tc>
          <w:tcPr>
            <w:tcW w:w="1869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3260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D0190D" w:rsidRPr="00863FA0" w:rsidRDefault="00D0190D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FA0" w:rsidTr="001855FC">
        <w:tc>
          <w:tcPr>
            <w:tcW w:w="1869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«Рамешковский СОШ»</w:t>
            </w:r>
          </w:p>
        </w:tc>
        <w:tc>
          <w:tcPr>
            <w:tcW w:w="3260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694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63FA0" w:rsidTr="001855FC">
        <w:tc>
          <w:tcPr>
            <w:tcW w:w="1869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«Киверичская СОШ»</w:t>
            </w:r>
          </w:p>
        </w:tc>
        <w:tc>
          <w:tcPr>
            <w:tcW w:w="3260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FA0" w:rsidTr="001855FC">
        <w:tc>
          <w:tcPr>
            <w:tcW w:w="1869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«Никольская ООШ»</w:t>
            </w:r>
          </w:p>
        </w:tc>
        <w:tc>
          <w:tcPr>
            <w:tcW w:w="3260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FA0" w:rsidTr="001855FC">
        <w:tc>
          <w:tcPr>
            <w:tcW w:w="1869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«Кушалинская СОШ»</w:t>
            </w:r>
          </w:p>
        </w:tc>
        <w:tc>
          <w:tcPr>
            <w:tcW w:w="3260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FA0" w:rsidTr="001855FC">
        <w:tc>
          <w:tcPr>
            <w:tcW w:w="1869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«Кушалинская СОШ»</w:t>
            </w:r>
          </w:p>
        </w:tc>
        <w:tc>
          <w:tcPr>
            <w:tcW w:w="3260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694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976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FA0" w:rsidTr="001855FC">
        <w:tc>
          <w:tcPr>
            <w:tcW w:w="1869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«Застолбская СОШ»</w:t>
            </w:r>
          </w:p>
        </w:tc>
        <w:tc>
          <w:tcPr>
            <w:tcW w:w="3260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63FA0" w:rsidTr="001855FC">
        <w:tc>
          <w:tcPr>
            <w:tcW w:w="1869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3260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</w:p>
        </w:tc>
        <w:tc>
          <w:tcPr>
            <w:tcW w:w="2694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63FA0" w:rsidRPr="00863FA0" w:rsidRDefault="00863FA0" w:rsidP="0086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F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A1693D">
        <w:rPr>
          <w:rFonts w:ascii="Times New Roman" w:hAnsi="Times New Roman" w:cs="Times New Roman"/>
          <w:sz w:val="28"/>
          <w:szCs w:val="28"/>
        </w:rPr>
        <w:t xml:space="preserve"> продолжать работу в данном направлении, для достижения целевых показателей Тверской области. 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работы по повышению профессионального уровня педагогов: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работы по повышению педагогического мастерства в</w:t>
      </w:r>
      <w:r w:rsidR="00A1693D">
        <w:rPr>
          <w:rFonts w:ascii="Times New Roman" w:hAnsi="Times New Roman" w:cs="Times New Roman"/>
          <w:sz w:val="28"/>
          <w:szCs w:val="28"/>
        </w:rPr>
        <w:t xml:space="preserve"> 2025/2026</w:t>
      </w:r>
      <w:r w:rsidR="00831DCB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чебном году стали: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Работа над темами самообразования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7"/>
        <w:gridCol w:w="797"/>
        <w:gridCol w:w="8472"/>
        <w:gridCol w:w="5468"/>
      </w:tblGrid>
      <w:tr w:rsidR="00A025DF" w:rsidTr="00E63A9A">
        <w:tc>
          <w:tcPr>
            <w:tcW w:w="567" w:type="dxa"/>
          </w:tcPr>
          <w:p w:rsidR="00A025DF" w:rsidRPr="00A1693D" w:rsidRDefault="00A025DF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97" w:type="dxa"/>
          </w:tcPr>
          <w:p w:rsidR="00A025DF" w:rsidRPr="00A1693D" w:rsidRDefault="00A025DF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7703" w:type="dxa"/>
          </w:tcPr>
          <w:p w:rsidR="00A025DF" w:rsidRPr="00A1693D" w:rsidRDefault="00A025DF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6237" w:type="dxa"/>
          </w:tcPr>
          <w:p w:rsidR="00A025DF" w:rsidRPr="00A1693D" w:rsidRDefault="00A025DF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Результат работы за год (где представлены)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55298C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Повышение мотивации к изучению предме</w:t>
            </w:r>
            <w:r w:rsidR="0055298C">
              <w:rPr>
                <w:rFonts w:ascii="Times New Roman" w:hAnsi="Times New Roman" w:cs="Times New Roman"/>
                <w:sz w:val="26"/>
                <w:szCs w:val="26"/>
              </w:rPr>
              <w:t xml:space="preserve">тов </w:t>
            </w:r>
          </w:p>
          <w:p w:rsidR="00A1693D" w:rsidRPr="00A1693D" w:rsidRDefault="0055298C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естественно-научного цикла.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на </w:t>
            </w:r>
            <w:r w:rsidR="0055298C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МО по данному вопросу и предоставление информации о росте качества обученности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Профессиональное самоопределение как средство мотивации к изучению химии и биологии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обученности в 5-7 классах и участие  в конкурсах (выступление на </w:t>
            </w:r>
            <w:r w:rsidR="0055298C">
              <w:rPr>
                <w:rFonts w:ascii="Times New Roman" w:hAnsi="Times New Roman" w:cs="Times New Roman"/>
                <w:sz w:val="26"/>
                <w:szCs w:val="26"/>
              </w:rPr>
              <w:t>МУМО)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Развитие учебной мотивации на уроках биологии через систему урочной и внеурочной деятельности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на </w:t>
            </w:r>
            <w:r w:rsidR="0055298C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МО по данному вопросу и предоставление информации о росте качества обученности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Формы работы с низкомотивированными учащимися на уроках биологии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Использование современных технологий и игровых методов на уроках биологии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на </w:t>
            </w:r>
            <w:r w:rsidR="0055298C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МО по данному вопросу и предоставление информации о росте качества обученности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Использование современных технологий и игровых методов на уроках географии.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Выступление на МУМО по данному вопросу и предоставление информации о росте качества обученности.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Методы и приёмы формирования естественнонаучной грамотности обучающихся.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Повышение качества обученности в 5-7 классах и участие  в конкурсах (выступление на МУМО).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Адаптированные программы для детей с ОВЗ и  инвалидов.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 работы над темой представлен на одном из заседаний </w:t>
            </w:r>
            <w:r w:rsidR="0055298C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МО в виде доклада.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Взаимодействие основного и дополнительного образования как фактор успешного развития личности ребенка.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Результата работы над темой представлен на одном из заседаний МО в виде доклада.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«Взаимодействие с семьей в вопросах духовно-нравственного воспитания дошкольников».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Взаимодействие с семьями воспитанников в МДОУ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«Взаимодействие с семьями детей раннего возраста»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заседаниях МУМО, публикации материалов на сайте отдела образования;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заседаниях МУМО, публикации материалов на сайте отдела образования;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заседаниях МУМО, публикации материалов на сайте отдела образования.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«Изображение объектов природы как средство активизации творческих способностей школьников»</w:t>
            </w:r>
          </w:p>
        </w:tc>
        <w:tc>
          <w:tcPr>
            <w:tcW w:w="6237" w:type="dxa"/>
          </w:tcPr>
          <w:p w:rsidR="00A1693D" w:rsidRPr="00A1693D" w:rsidRDefault="0055298C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№1  ММО учителей ИЗО</w:t>
            </w:r>
            <w:r w:rsidR="00A1693D" w:rsidRPr="00A1693D">
              <w:rPr>
                <w:rFonts w:ascii="Times New Roman" w:hAnsi="Times New Roman" w:cs="Times New Roman"/>
                <w:sz w:val="26"/>
                <w:szCs w:val="26"/>
              </w:rPr>
              <w:t xml:space="preserve">  27.08.2025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«Базовые приемы работы с акварелью»</w:t>
            </w:r>
          </w:p>
        </w:tc>
        <w:tc>
          <w:tcPr>
            <w:tcW w:w="6237" w:type="dxa"/>
          </w:tcPr>
          <w:p w:rsidR="00A1693D" w:rsidRPr="00A1693D" w:rsidRDefault="0055298C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№3  ММО учителей ИЗО</w:t>
            </w:r>
            <w:r w:rsidR="00A1693D" w:rsidRPr="00A1693D">
              <w:rPr>
                <w:rFonts w:ascii="Times New Roman" w:hAnsi="Times New Roman" w:cs="Times New Roman"/>
                <w:sz w:val="26"/>
                <w:szCs w:val="26"/>
              </w:rPr>
              <w:t xml:space="preserve"> 03.04.2026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  <w:t>«Выявление особенностей формы, цвета, характера деревьев с помощью литературных произведений русских поэтов и прозаиков»</w:t>
            </w:r>
          </w:p>
        </w:tc>
        <w:tc>
          <w:tcPr>
            <w:tcW w:w="6237" w:type="dxa"/>
          </w:tcPr>
          <w:p w:rsidR="00A1693D" w:rsidRPr="00A1693D" w:rsidRDefault="0055298C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№1  ММО учителей ИЗО </w:t>
            </w:r>
            <w:r w:rsidR="00A1693D" w:rsidRPr="00A1693D">
              <w:rPr>
                <w:rFonts w:ascii="Times New Roman" w:hAnsi="Times New Roman" w:cs="Times New Roman"/>
                <w:sz w:val="26"/>
                <w:szCs w:val="26"/>
              </w:rPr>
              <w:t>27.08.2025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A169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«Методика формирования этических норм и воспитания доброты у обучающихся  посредством восприятия и анализа произведений живописи».</w:t>
            </w:r>
          </w:p>
        </w:tc>
        <w:tc>
          <w:tcPr>
            <w:tcW w:w="6237" w:type="dxa"/>
          </w:tcPr>
          <w:p w:rsidR="00A1693D" w:rsidRPr="00A1693D" w:rsidRDefault="0055298C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№3  ММО учителей ИЗО</w:t>
            </w:r>
            <w:r w:rsidR="00A1693D" w:rsidRPr="00A1693D">
              <w:rPr>
                <w:rFonts w:ascii="Times New Roman" w:hAnsi="Times New Roman" w:cs="Times New Roman"/>
                <w:sz w:val="26"/>
                <w:szCs w:val="26"/>
              </w:rPr>
              <w:t xml:space="preserve">  03.04.2026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«Т</w:t>
            </w:r>
            <w:r w:rsidRPr="00A1693D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ребовани</w:t>
            </w:r>
            <w:r w:rsidRPr="00A169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я</w:t>
            </w:r>
            <w:r w:rsidRPr="00A1693D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обновленных ФГОС НОО, ФГОС ООО</w:t>
            </w:r>
            <w:r w:rsidRPr="00A169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="0055298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237" w:type="dxa"/>
          </w:tcPr>
          <w:p w:rsidR="00A1693D" w:rsidRPr="00A1693D" w:rsidRDefault="00A1693D" w:rsidP="005529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Заседания МУМО</w:t>
            </w:r>
            <w:r w:rsidR="00552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«Подготовка к ГИА»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Заседания МУМО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Нововведения при проведении ОГЭ и ЕГЭ по информатике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МУМО учителей информатики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Инновационные методы обучения информатики в Яндекс-учебнике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МУМО учителей информатики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Работа с УБ ЦОК при подготовке домашнего задания по информатики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МУМО учителей информатики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Основы работы с текстовыми документами и презентациями с помощью искусственного интеллекта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МУМО учителей информатики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Как подготовить детей к олимпиаде по информатике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МУМО учителей информатики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Работа с сайтом общеобразовательных учреждений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Выступления на МУМО учителей информатики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Использование школьного музея в образовательном и воспитательном процессе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Выступление на семинаре МУМО учителей истории и обществознания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Использование краеведческого материала на уроках истории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Выступление на заседании МУМО учителей истории и обществознания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 успешности каждого ученика через формирование ключевых компетенций учащихся в рамках реализации ФГОС.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На МУМО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технологии в работе учителя математики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На МУМО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pStyle w:val="a8"/>
              <w:jc w:val="center"/>
              <w:rPr>
                <w:sz w:val="26"/>
                <w:szCs w:val="26"/>
              </w:rPr>
            </w:pPr>
            <w:r w:rsidRPr="00A1693D">
              <w:rPr>
                <w:sz w:val="26"/>
                <w:szCs w:val="26"/>
              </w:rPr>
              <w:t>Организация исследовательской и проектной деятельности на уроках математики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На МУМО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Игровые технологии на уроках математики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На МУМО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учащихся к успешной сдачи ОГЭ и ЕГЭ по математике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На МУМО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6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Предметная неделя как средство развития интересов учащихся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На МУМО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Повышение качества чтения и письма у младших школьников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Конкурс «Педагогический поиск»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OLE_LINK3"/>
            <w:bookmarkStart w:id="1" w:name="OLE_LINK4"/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Исследовательская деятельность как одно из условий формирования УУД</w:t>
            </w:r>
            <w:bookmarkEnd w:id="0"/>
            <w:bookmarkEnd w:id="1"/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Заседание МУМО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Исследовательская деятельность как одно из условий формирования УУД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OLE_LINK5"/>
            <w:bookmarkStart w:id="3" w:name="OLE_LINK6"/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Заседание МУМО</w:t>
            </w:r>
            <w:bookmarkEnd w:id="2"/>
            <w:bookmarkEnd w:id="3"/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Организация внеурочной деятельности младших школьников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Заседание МУМО, педагогический совет школы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Эффективные методы и приёмы в подготовке обучающихся к государственной итоговой аттестации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Выступление на августовском заседании МУМО (анализ результатов ГИА в 9, 11 классах)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Выступление на семинаре «Государственная итоговая аттестация по русскому языку и литературе: теоретические и практические аспекты»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Подготовка обучающихся к государственной итоговой аттестации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Выступление на семинаре «Государственная итоговая аттестация по русскому языку и литературе: теоретические и практические аспекты»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Руководство внеклассным чтением обучающихся</w:t>
            </w:r>
          </w:p>
        </w:tc>
        <w:tc>
          <w:tcPr>
            <w:tcW w:w="6237" w:type="dxa"/>
          </w:tcPr>
          <w:p w:rsidR="00A1693D" w:rsidRPr="00A1693D" w:rsidRDefault="00A1693D" w:rsidP="0055298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Круглый стол «</w:t>
            </w:r>
            <w:r w:rsidRPr="00A1693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Читаем произведения современных </w:t>
            </w:r>
            <w:r w:rsidRPr="00A169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авторов» (обсуждение книгу Эдуарда Веркина «Облачный полк»).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E63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Анализ литературного текста на уроках русского языка и литературы</w:t>
            </w:r>
          </w:p>
        </w:tc>
        <w:tc>
          <w:tcPr>
            <w:tcW w:w="6237" w:type="dxa"/>
          </w:tcPr>
          <w:p w:rsidR="00A1693D" w:rsidRPr="00A1693D" w:rsidRDefault="00A1693D" w:rsidP="00E63A9A">
            <w:pPr>
              <w:spacing w:before="100" w:beforeAutospacing="1" w:after="100" w:afterAutospacing="1"/>
              <w:ind w:left="-24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Круглый стол «</w:t>
            </w:r>
            <w:r w:rsidRPr="00A1693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Читаем произведения современных </w:t>
            </w:r>
            <w:r w:rsidRPr="00A169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авторов» (обсуждение книгу Эдуарда Веркина «Облачный полк»).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Вопросы подготовки к ОГЭ и ЕГЭ</w:t>
            </w: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Выступление на семинаре «Государственная итоговая аттестация по русскому языку и литературе: теоретические и практические аспекты»</w:t>
            </w:r>
          </w:p>
        </w:tc>
      </w:tr>
      <w:tr w:rsidR="00A1693D" w:rsidTr="00E63A9A">
        <w:tc>
          <w:tcPr>
            <w:tcW w:w="56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03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1.Копилка методических идей «Повышение мотивации к изучению предметов естественно- научного цикла: химии, биологии, географии. (формат проведения- круглый стол).</w:t>
            </w:r>
          </w:p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2.Копилка методических идей «Развитие способностей на уроках химии в процессе самостоятельной работы» (формат- круглый стол).</w:t>
            </w:r>
          </w:p>
          <w:p w:rsidR="00A1693D" w:rsidRPr="00A1693D" w:rsidRDefault="00A1693D" w:rsidP="00A1693D">
            <w:pPr>
              <w:pStyle w:val="a7"/>
              <w:ind w:left="10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A1693D" w:rsidRPr="00A1693D" w:rsidRDefault="00A1693D" w:rsidP="00A16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93D">
              <w:rPr>
                <w:rFonts w:ascii="Times New Roman" w:hAnsi="Times New Roman" w:cs="Times New Roman"/>
                <w:sz w:val="26"/>
                <w:szCs w:val="26"/>
              </w:rPr>
              <w:t>На муниципальном уровне объединения учителей естественно- научного цикла выступали со своими лучшими методическими разработками по повышению мотивации к изучению предмета, а также методических идей «Развитие способностей на уроках химии в процессе самостоятельной работы»</w:t>
            </w:r>
          </w:p>
        </w:tc>
      </w:tr>
    </w:tbl>
    <w:p w:rsidR="00A1693D" w:rsidRDefault="00A1693D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79F5" w:rsidRDefault="00A025DF" w:rsidP="002B7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55298C">
        <w:rPr>
          <w:rFonts w:ascii="Times New Roman" w:hAnsi="Times New Roman" w:cs="Times New Roman"/>
          <w:sz w:val="28"/>
          <w:szCs w:val="28"/>
        </w:rPr>
        <w:t xml:space="preserve"> педагоги в полном объеме </w:t>
      </w:r>
      <w:r w:rsidR="002B79F5">
        <w:rPr>
          <w:rFonts w:ascii="Times New Roman" w:hAnsi="Times New Roman" w:cs="Times New Roman"/>
          <w:sz w:val="28"/>
          <w:szCs w:val="28"/>
        </w:rPr>
        <w:t>работали над темами самообразования, что является неотъемлемой</w:t>
      </w:r>
      <w:r w:rsidR="002B79F5" w:rsidRPr="002B79F5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2B79F5">
        <w:rPr>
          <w:rFonts w:ascii="Times New Roman" w:hAnsi="Times New Roman" w:cs="Times New Roman"/>
          <w:sz w:val="28"/>
          <w:szCs w:val="28"/>
        </w:rPr>
        <w:t>ю</w:t>
      </w:r>
      <w:r w:rsidR="002B79F5" w:rsidRPr="002B79F5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педагога, которая способствует повышению качества образования, профессиональному росту и созданию положи</w:t>
      </w:r>
      <w:r w:rsidR="002B79F5">
        <w:rPr>
          <w:rFonts w:ascii="Times New Roman" w:hAnsi="Times New Roman" w:cs="Times New Roman"/>
          <w:sz w:val="28"/>
          <w:szCs w:val="28"/>
        </w:rPr>
        <w:t>тельного имиджа образовательных учреждений</w:t>
      </w:r>
      <w:r w:rsidR="002B79F5" w:rsidRPr="002B79F5">
        <w:rPr>
          <w:rFonts w:ascii="Times New Roman" w:hAnsi="Times New Roman" w:cs="Times New Roman"/>
          <w:sz w:val="28"/>
          <w:szCs w:val="28"/>
        </w:rPr>
        <w:t>.</w:t>
      </w:r>
    </w:p>
    <w:p w:rsidR="002B79F5" w:rsidRDefault="002B79F5" w:rsidP="002B7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4536" w:rsidRDefault="0019453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квалификации: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5812"/>
        <w:gridCol w:w="4642"/>
      </w:tblGrid>
      <w:tr w:rsidR="00A025DF" w:rsidTr="00D46414">
        <w:tc>
          <w:tcPr>
            <w:tcW w:w="704" w:type="dxa"/>
          </w:tcPr>
          <w:p w:rsidR="00A025DF" w:rsidRDefault="00A025D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</w:tcPr>
          <w:p w:rsidR="00A025DF" w:rsidRDefault="00A025D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A025DF" w:rsidRDefault="00A025D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812" w:type="dxa"/>
          </w:tcPr>
          <w:p w:rsidR="00A025DF" w:rsidRDefault="00A025D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4642" w:type="dxa"/>
          </w:tcPr>
          <w:p w:rsidR="00A025DF" w:rsidRDefault="00A025D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  <w:r w:rsidR="00194536">
              <w:rPr>
                <w:rFonts w:ascii="Times New Roman" w:hAnsi="Times New Roman" w:cs="Times New Roman"/>
                <w:sz w:val="28"/>
                <w:szCs w:val="28"/>
              </w:rPr>
              <w:t xml:space="preserve"> (тема)</w:t>
            </w:r>
          </w:p>
        </w:tc>
      </w:tr>
      <w:tr w:rsidR="00E63A9A" w:rsidTr="00D46414">
        <w:tc>
          <w:tcPr>
            <w:tcW w:w="704" w:type="dxa"/>
          </w:tcPr>
          <w:p w:rsidR="00E63A9A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«Кушалинская СОШ»</w:t>
            </w:r>
          </w:p>
        </w:tc>
        <w:tc>
          <w:tcPr>
            <w:tcW w:w="581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1. Прикладные аспекты преподавания учебного предмета биология</w:t>
            </w:r>
          </w:p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2.Современные методические подходы, обеспечивающие достижение планируемых результатов по биологии на уровнях ООО и СОО (для руководителей МУМО)</w:t>
            </w:r>
          </w:p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A9A" w:rsidTr="00D46414">
        <w:tc>
          <w:tcPr>
            <w:tcW w:w="704" w:type="dxa"/>
          </w:tcPr>
          <w:p w:rsidR="00E63A9A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«Никольская ООШ»</w:t>
            </w:r>
          </w:p>
        </w:tc>
        <w:tc>
          <w:tcPr>
            <w:tcW w:w="581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Прикладные аспекты преподавания учебного предмета биология</w:t>
            </w:r>
          </w:p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A9A" w:rsidTr="00D46414">
        <w:tc>
          <w:tcPr>
            <w:tcW w:w="704" w:type="dxa"/>
          </w:tcPr>
          <w:p w:rsidR="00E63A9A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Прикладные аспекты преподавания учебного предмета биология</w:t>
            </w:r>
          </w:p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E63A9A" w:rsidRPr="00AE5D4F" w:rsidRDefault="00E63A9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«Кушалинская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Современные методические подходы, обеспечивающие достижение планируемых результатов по географии на уровнях ООО и СОО.(42 ч.)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Форум методистов «Качество образования: современные вызовы и инновационные решения».</w:t>
            </w: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(17.12.2025г.)</w:t>
            </w: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МКУ ДТ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Курсы переподготовки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Семинар по ранжированию работ ТОЦЮТ г.Тверь</w:t>
            </w: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МКУ ДТ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Семинар по ранжированию работ ТОЦЮТ г.Тверь</w:t>
            </w: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МКУ ДТ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«Современные методические подходы, обеспечивающие достижение планируемых результатов по иностранному языку на уровнях ООО и СОО»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Онлайн вебинары (ежемесячно) по темам: ВПР в 4-10 кл., ГИА -2026, анализ результатов ГИА за 2025г.</w:t>
            </w:r>
          </w:p>
        </w:tc>
      </w:tr>
      <w:tr w:rsidR="00E91B7A" w:rsidTr="00D46414">
        <w:tc>
          <w:tcPr>
            <w:tcW w:w="704" w:type="dxa"/>
          </w:tcPr>
          <w:p w:rsidR="00E91B7A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91B7A" w:rsidRPr="00AE5D4F" w:rsidRDefault="00E91B7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91B7A" w:rsidRPr="00AE5D4F" w:rsidRDefault="00E91B7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«Кушалинская СОШ»</w:t>
            </w:r>
          </w:p>
        </w:tc>
        <w:tc>
          <w:tcPr>
            <w:tcW w:w="5812" w:type="dxa"/>
          </w:tcPr>
          <w:p w:rsidR="00E91B7A" w:rsidRDefault="00E91B7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методические подходы, обеспечивающие достижение планируемых результатов по информатике на уровнях ООО и СОО»</w:t>
            </w:r>
          </w:p>
        </w:tc>
        <w:tc>
          <w:tcPr>
            <w:tcW w:w="4642" w:type="dxa"/>
          </w:tcPr>
          <w:p w:rsidR="00E91B7A" w:rsidRPr="00AE5D4F" w:rsidRDefault="00E91B7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B7A" w:rsidTr="00D46414">
        <w:tc>
          <w:tcPr>
            <w:tcW w:w="704" w:type="dxa"/>
          </w:tcPr>
          <w:p w:rsidR="00E91B7A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91B7A" w:rsidRPr="00AE5D4F" w:rsidRDefault="00E91B7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91B7A" w:rsidRPr="00AE5D4F" w:rsidRDefault="00E91B7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«Кушалинская СОШ»</w:t>
            </w:r>
          </w:p>
        </w:tc>
        <w:tc>
          <w:tcPr>
            <w:tcW w:w="5812" w:type="dxa"/>
          </w:tcPr>
          <w:p w:rsidR="00E91B7A" w:rsidRDefault="00E91B7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методические подходы, обеспечивающие достижение планируемых результатов по информатике на уровнях ООО и СОО»</w:t>
            </w:r>
          </w:p>
        </w:tc>
        <w:tc>
          <w:tcPr>
            <w:tcW w:w="4642" w:type="dxa"/>
          </w:tcPr>
          <w:p w:rsidR="00E91B7A" w:rsidRPr="00AE5D4F" w:rsidRDefault="00E91B7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учебникам. История нашего края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методические подходы, обеспечивающие достижения планируемых результатов по истории и обществознанию на уровнях ООО и СОО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учебникам. История нашего края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учебникам. История нашего края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«Киверичская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учебникам. История нашего края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«Застолбская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учебникам. История нашего края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«Застолбская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учебникам. История нашего края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«Алешинская ООШ»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E5D4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r w:rsidRPr="00AE5D4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E5D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учебникам. История нашего края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«Застолбская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«Гражданско- патриотическое воспитание. Коммунарские сборы»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«Современные методические подходы, обеспечивающие достижения панируемых результатов по математике на уровнях ООО и СОО»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«Экспертная оценка профессиональной деятельности педагогических работников Тверской области»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414" w:rsidTr="00D46414">
        <w:tc>
          <w:tcPr>
            <w:tcW w:w="704" w:type="dxa"/>
            <w:vMerge w:val="restart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vMerge w:val="restart"/>
          </w:tcPr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«Никольская ООШ»</w:t>
            </w:r>
          </w:p>
        </w:tc>
        <w:tc>
          <w:tcPr>
            <w:tcW w:w="5812" w:type="dxa"/>
          </w:tcPr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«Психолого-педагогические основы реализации курса внеурочной деятельности «Разговоры о важном»</w:t>
            </w:r>
          </w:p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414" w:rsidTr="00D46414">
        <w:tc>
          <w:tcPr>
            <w:tcW w:w="704" w:type="dxa"/>
            <w:vMerge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«Гражданско-патриотическое воспитание обучающихся в общеобразовательных организациях в условиях реализации обновленных ФГОС»</w:t>
            </w:r>
          </w:p>
        </w:tc>
        <w:tc>
          <w:tcPr>
            <w:tcW w:w="4642" w:type="dxa"/>
          </w:tcPr>
          <w:p w:rsidR="00D46414" w:rsidRP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«Застолбская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«Психолого-педагогическое сопровождение участников образовательных отношений, переживающих кризисное состояние, связанное с последствиями СВО»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«Алексеевская НОШ»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«Гражданско-патриотическое воспитание обучающихся в общеобразовательных организациях в условиях реализации обновленных ФГОС»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«Высоковская НОШ»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«Гражданско-патриотическое воспитание обучающихся в общеобразовательных организациях в условиях реализации обновленных ФГОС»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Современные методические подходы, обеспечивающие достижение планируемых результатов по русскому языку и литературе на уровнях ООО, СОО» (42ч, ТОИУУ)</w:t>
            </w: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Курс «Сильное сочинение» (40ч) Руководитель - к.ф.н. Дудина Е.П.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Методический пикник (г. Москва, Новая школа) - 20 сентября 2025г</w:t>
            </w: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Свободная встреча учителей русского языка и литературы (г. Москва, школа №1514</w:t>
            </w:r>
            <w:r w:rsidR="00937833" w:rsidRPr="00AE5D4F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 xml:space="preserve"> 22-23 </w:t>
            </w:r>
            <w:r w:rsidR="00937833" w:rsidRPr="00AE5D4F">
              <w:rPr>
                <w:rFonts w:ascii="Times New Roman" w:hAnsi="Times New Roman" w:cs="Times New Roman"/>
                <w:sz w:val="28"/>
                <w:szCs w:val="28"/>
              </w:rPr>
              <w:t>августа 2025</w:t>
            </w: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Онлайн-конференции для</w:t>
            </w: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учителей литературы «Война и</w:t>
            </w: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мир» в школе: как говорить с</w:t>
            </w: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подростками о романе-эпопее» (методический кружок)</w:t>
            </w: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Рязанский методический практикум филологов (запланирован на 5- 10 июля 2026 г)</w:t>
            </w: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МОУ «Застолбская СОШ»</w:t>
            </w:r>
          </w:p>
        </w:tc>
        <w:tc>
          <w:tcPr>
            <w:tcW w:w="581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D4F">
              <w:rPr>
                <w:rFonts w:ascii="Times New Roman" w:hAnsi="Times New Roman" w:cs="Times New Roman"/>
                <w:sz w:val="28"/>
                <w:szCs w:val="28"/>
              </w:rPr>
              <w:t>«Прикладные аспекты преподавания учебного предмета «Химия»»</w:t>
            </w:r>
          </w:p>
        </w:tc>
        <w:tc>
          <w:tcPr>
            <w:tcW w:w="4642" w:type="dxa"/>
          </w:tcPr>
          <w:p w:rsidR="00AE5D4F" w:rsidRP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rPr>
          <w:trHeight w:val="1052"/>
        </w:trPr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AE5D4F" w:rsidRDefault="00937833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Default="00937833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Default="00937833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«Экспертная оценка профессиональной деятельности педагогических работников Тверской области»</w:t>
            </w:r>
          </w:p>
        </w:tc>
        <w:tc>
          <w:tcPr>
            <w:tcW w:w="4642" w:type="dxa"/>
          </w:tcPr>
          <w:p w:rsidR="00AE5D4F" w:rsidRDefault="00937833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учителей физической культуры</w:t>
            </w:r>
          </w:p>
          <w:p w:rsidR="00937833" w:rsidRDefault="00937833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(ГБОУ ДПО ТОИУУ)</w:t>
            </w: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AE5D4F" w:rsidRDefault="00630E0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Default="00630E0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Default="00630E0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E0A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методические подходы, обеспечивающие достижение планируемых результатов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физике</w:t>
            </w:r>
            <w:r w:rsidRPr="00630E0A">
              <w:rPr>
                <w:rFonts w:ascii="Times New Roman" w:hAnsi="Times New Roman" w:cs="Times New Roman"/>
                <w:sz w:val="28"/>
                <w:szCs w:val="28"/>
              </w:rPr>
              <w:t xml:space="preserve"> на уровнях ООО, СОО»</w:t>
            </w:r>
          </w:p>
        </w:tc>
        <w:tc>
          <w:tcPr>
            <w:tcW w:w="4642" w:type="dxa"/>
          </w:tcPr>
          <w:p w:rsid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92" w:type="dxa"/>
          </w:tcPr>
          <w:p w:rsidR="00AE5D4F" w:rsidRDefault="00630E0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Default="00630E0A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«Рамешковская СОШ»</w:t>
            </w:r>
          </w:p>
        </w:tc>
        <w:tc>
          <w:tcPr>
            <w:tcW w:w="5812" w:type="dxa"/>
          </w:tcPr>
          <w:p w:rsidR="00AE5D4F" w:rsidRDefault="00630E0A" w:rsidP="0075085F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 (технология) в условиях внесения изменений в ФОП ООО»</w:t>
            </w:r>
          </w:p>
        </w:tc>
        <w:tc>
          <w:tcPr>
            <w:tcW w:w="4642" w:type="dxa"/>
          </w:tcPr>
          <w:p w:rsid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детский сад №1</w:t>
            </w:r>
          </w:p>
        </w:tc>
        <w:tc>
          <w:tcPr>
            <w:tcW w:w="5812" w:type="dxa"/>
          </w:tcPr>
          <w:p w:rsid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руководителей МУМО дошкольных организаций</w:t>
            </w:r>
          </w:p>
        </w:tc>
      </w:tr>
      <w:tr w:rsidR="00AE5D4F" w:rsidTr="00D46414">
        <w:tc>
          <w:tcPr>
            <w:tcW w:w="704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детский сад №3 «Радуга»</w:t>
            </w:r>
          </w:p>
        </w:tc>
        <w:tc>
          <w:tcPr>
            <w:tcW w:w="5812" w:type="dxa"/>
          </w:tcPr>
          <w:p w:rsidR="00AE5D4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 родителей (законных представителей) детей младенческого, раннего и дошкольного возрастов в дошкольных образовательных организациях»</w:t>
            </w:r>
          </w:p>
        </w:tc>
        <w:tc>
          <w:tcPr>
            <w:tcW w:w="4642" w:type="dxa"/>
          </w:tcPr>
          <w:p w:rsidR="00AE5D4F" w:rsidRDefault="00AE5D4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414" w:rsidTr="00D46414">
        <w:tc>
          <w:tcPr>
            <w:tcW w:w="704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детский сад №1</w:t>
            </w:r>
          </w:p>
        </w:tc>
        <w:tc>
          <w:tcPr>
            <w:tcW w:w="581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 родителей (законных представителей) детей младенческого, раннего и дошкольного возрастов в дошкольных образовательных организациях»</w:t>
            </w:r>
          </w:p>
        </w:tc>
        <w:tc>
          <w:tcPr>
            <w:tcW w:w="464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414" w:rsidTr="00D46414">
        <w:tc>
          <w:tcPr>
            <w:tcW w:w="704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5085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</w:p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№4</w:t>
            </w:r>
          </w:p>
          <w:p w:rsidR="0075085F" w:rsidRDefault="0075085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85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</w:p>
          <w:p w:rsidR="00D46414" w:rsidRDefault="0075085F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="00D46414">
              <w:rPr>
                <w:rFonts w:ascii="Times New Roman" w:hAnsi="Times New Roman" w:cs="Times New Roman"/>
                <w:sz w:val="28"/>
                <w:szCs w:val="28"/>
              </w:rPr>
              <w:t>сад №2 «Светлячок</w:t>
            </w:r>
          </w:p>
        </w:tc>
        <w:tc>
          <w:tcPr>
            <w:tcW w:w="581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46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еминар-практикум для воспитателей муниципальных дошкольных образовательных организаций Тверской области, имеющих стаж до трех лет по теме «Игра – ведущий вид деятельности ребенка дошкольника»</w:t>
            </w:r>
          </w:p>
        </w:tc>
      </w:tr>
      <w:tr w:rsidR="00D46414" w:rsidTr="00D46414">
        <w:tc>
          <w:tcPr>
            <w:tcW w:w="704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5085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</w:p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№3 «Радуга»</w:t>
            </w:r>
          </w:p>
        </w:tc>
        <w:tc>
          <w:tcPr>
            <w:tcW w:w="581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D46414" w:rsidRDefault="00D46414" w:rsidP="00750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Семинар-практикум для воспитателей муниципальных дошкольных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36образовательных</w:t>
            </w:r>
            <w:r w:rsidRPr="00D46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ганизаций Тверской области, имеющих стаж до трех лет по теме «Игра – ведущий вид деятельности ребенка дошкольника»</w:t>
            </w:r>
          </w:p>
        </w:tc>
      </w:tr>
      <w:tr w:rsidR="00D46414" w:rsidTr="00D46414">
        <w:tc>
          <w:tcPr>
            <w:tcW w:w="704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5085F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14"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</w:p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14">
              <w:rPr>
                <w:rFonts w:ascii="Times New Roman" w:hAnsi="Times New Roman" w:cs="Times New Roman"/>
                <w:sz w:val="28"/>
                <w:szCs w:val="28"/>
              </w:rPr>
              <w:t>детский сад №4</w:t>
            </w:r>
          </w:p>
        </w:tc>
        <w:tc>
          <w:tcPr>
            <w:tcW w:w="5812" w:type="dxa"/>
          </w:tcPr>
          <w:p w:rsidR="00D46414" w:rsidRDefault="00D46414" w:rsidP="00750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414">
              <w:rPr>
                <w:rFonts w:ascii="Times New Roman" w:hAnsi="Times New Roman" w:cs="Times New Roman"/>
                <w:sz w:val="28"/>
                <w:szCs w:val="28"/>
              </w:rPr>
              <w:t>«Просвещение родителей (законных представителей) детей младенческого, раннего и дошкольного возрастов в дошкольных образовательных организациях»</w:t>
            </w:r>
          </w:p>
        </w:tc>
        <w:tc>
          <w:tcPr>
            <w:tcW w:w="4642" w:type="dxa"/>
          </w:tcPr>
          <w:p w:rsidR="00D46414" w:rsidRPr="00D46414" w:rsidRDefault="00D46414" w:rsidP="00750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6414" w:rsidRDefault="00D46414" w:rsidP="0075085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AE5D4F">
        <w:rPr>
          <w:rFonts w:ascii="Times New Roman" w:hAnsi="Times New Roman" w:cs="Times New Roman"/>
          <w:sz w:val="28"/>
          <w:szCs w:val="28"/>
        </w:rPr>
        <w:t xml:space="preserve"> </w:t>
      </w:r>
      <w:r w:rsidR="0075085F">
        <w:rPr>
          <w:rFonts w:ascii="Times New Roman" w:hAnsi="Times New Roman" w:cs="Times New Roman"/>
          <w:sz w:val="28"/>
          <w:szCs w:val="28"/>
        </w:rPr>
        <w:t xml:space="preserve">педагогические работники в полном объеме освоили повышение квалификации, несмотря на учебную нагрузку. Полученные знания применяют на практике во время учебного процесса.  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Заседания МУМО, анализ различных форм методической работы (за истекший год): мероприятия, организованные МУМО в истекшем году.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75085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A025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A025DF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… заседаний.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МУМО были рассмотрены следующие темы (вопросы):</w:t>
      </w:r>
    </w:p>
    <w:p w:rsidR="00194536" w:rsidRDefault="0019453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2"/>
        <w:gridCol w:w="1525"/>
        <w:gridCol w:w="5098"/>
        <w:gridCol w:w="3827"/>
        <w:gridCol w:w="1843"/>
        <w:gridCol w:w="1505"/>
      </w:tblGrid>
      <w:tr w:rsidR="004028E3" w:rsidRPr="004028E3" w:rsidTr="007017A6">
        <w:tc>
          <w:tcPr>
            <w:tcW w:w="602" w:type="dxa"/>
          </w:tcPr>
          <w:p w:rsidR="00194536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71FE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25" w:type="dxa"/>
          </w:tcPr>
          <w:p w:rsidR="00194536" w:rsidRPr="004028E3" w:rsidRDefault="00194536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98" w:type="dxa"/>
          </w:tcPr>
          <w:p w:rsidR="00194536" w:rsidRPr="004028E3" w:rsidRDefault="00194536" w:rsidP="009E71FE">
            <w:pPr>
              <w:ind w:right="9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Цель, задачи</w:t>
            </w:r>
          </w:p>
        </w:tc>
        <w:tc>
          <w:tcPr>
            <w:tcW w:w="3827" w:type="dxa"/>
          </w:tcPr>
          <w:p w:rsidR="00194536" w:rsidRPr="004028E3" w:rsidRDefault="00194536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843" w:type="dxa"/>
          </w:tcPr>
          <w:p w:rsidR="00194536" w:rsidRPr="004028E3" w:rsidRDefault="00194536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Формат проведения (очно/дистанционно)</w:t>
            </w:r>
          </w:p>
        </w:tc>
        <w:tc>
          <w:tcPr>
            <w:tcW w:w="1505" w:type="dxa"/>
          </w:tcPr>
          <w:p w:rsidR="00194536" w:rsidRPr="004028E3" w:rsidRDefault="00194536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4028E3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28.08.2025г.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на учебный год</w:t>
            </w:r>
          </w:p>
        </w:tc>
        <w:tc>
          <w:tcPr>
            <w:tcW w:w="3827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на 2025-2026 учебный год с учётом современных требований.</w:t>
            </w: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09.09.2025г.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предметам естественнонаучного цикла</w:t>
            </w:r>
          </w:p>
        </w:tc>
        <w:tc>
          <w:tcPr>
            <w:tcW w:w="3827" w:type="dxa"/>
          </w:tcPr>
          <w:p w:rsidR="0075085F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Муниципальный экол</w:t>
            </w:r>
            <w:r w:rsidR="009E71FE">
              <w:rPr>
                <w:rFonts w:ascii="Times New Roman" w:hAnsi="Times New Roman" w:cs="Times New Roman"/>
                <w:sz w:val="24"/>
                <w:szCs w:val="24"/>
              </w:rPr>
              <w:t>огический слет «Экослет – 2025»</w:t>
            </w:r>
          </w:p>
          <w:p w:rsidR="009E71FE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(МУМО биологов, географов)</w:t>
            </w:r>
          </w:p>
        </w:tc>
        <w:tc>
          <w:tcPr>
            <w:tcW w:w="1843" w:type="dxa"/>
          </w:tcPr>
          <w:p w:rsidR="004028E3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Выездное мероприятие</w:t>
            </w:r>
          </w:p>
          <w:p w:rsidR="0075085F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(д. Кузнецово)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28.10.2025г.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</w:t>
            </w:r>
          </w:p>
        </w:tc>
        <w:tc>
          <w:tcPr>
            <w:tcW w:w="3827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Круглый стол: «Повышение мотивации к изучению предметов естественнонаучного цикла»</w:t>
            </w: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11.03.2026г.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предметам естественнонаучного цикла, повышение качества образования</w:t>
            </w:r>
          </w:p>
        </w:tc>
        <w:tc>
          <w:tcPr>
            <w:tcW w:w="3827" w:type="dxa"/>
          </w:tcPr>
          <w:p w:rsidR="0075085F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Турнир для обучающихся 8-9 классов Рамешковского МО «Ломоносовские состязания»</w:t>
            </w:r>
          </w:p>
          <w:p w:rsidR="009E71FE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(МУМО биологов, географов, химиков, физиков)</w:t>
            </w: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очное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02.04.2026г.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</w:t>
            </w:r>
          </w:p>
        </w:tc>
        <w:tc>
          <w:tcPr>
            <w:tcW w:w="3827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внеурочной деятельности по предметам естественнонаучного цикла в рамках допобразования»</w:t>
            </w: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28.08.2025г.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 w:rsidR="009E71FE">
              <w:rPr>
                <w:rFonts w:ascii="Times New Roman" w:hAnsi="Times New Roman" w:cs="Times New Roman"/>
                <w:sz w:val="24"/>
                <w:szCs w:val="24"/>
              </w:rPr>
              <w:t>тка плана работы на учебный год</w:t>
            </w:r>
          </w:p>
        </w:tc>
        <w:tc>
          <w:tcPr>
            <w:tcW w:w="3827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на 2025-2026 учебный год с учётом современных требований.</w:t>
            </w: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085F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28.10.2025г.</w:t>
            </w:r>
          </w:p>
        </w:tc>
        <w:tc>
          <w:tcPr>
            <w:tcW w:w="5098" w:type="dxa"/>
          </w:tcPr>
          <w:p w:rsidR="0075085F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</w:t>
            </w:r>
          </w:p>
        </w:tc>
        <w:tc>
          <w:tcPr>
            <w:tcW w:w="3827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и игровых методов на уроках географии.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Методы и приёмы формирования естественнонаучной грамотности обучающихся.</w:t>
            </w: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085F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02.04.2026г.</w:t>
            </w:r>
          </w:p>
        </w:tc>
        <w:tc>
          <w:tcPr>
            <w:tcW w:w="5098" w:type="dxa"/>
          </w:tcPr>
          <w:p w:rsidR="009E71FE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Выявить положительные моменты в проведённом мероприятии и недочёты 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(с целью их устранения)</w:t>
            </w:r>
          </w:p>
        </w:tc>
        <w:tc>
          <w:tcPr>
            <w:tcW w:w="3827" w:type="dxa"/>
          </w:tcPr>
          <w:p w:rsidR="009E71FE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проведённого </w:t>
            </w:r>
            <w:r w:rsidR="0075085F" w:rsidRPr="004028E3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</w:p>
          <w:p w:rsidR="0075085F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«Ломоносовские состязания»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085F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</w:t>
            </w:r>
            <w:r w:rsidR="009E71FE">
              <w:rPr>
                <w:rFonts w:ascii="Times New Roman" w:hAnsi="Times New Roman" w:cs="Times New Roman"/>
                <w:sz w:val="24"/>
                <w:szCs w:val="24"/>
              </w:rPr>
              <w:t>зования в муниципалитете</w:t>
            </w:r>
          </w:p>
        </w:tc>
        <w:tc>
          <w:tcPr>
            <w:tcW w:w="3827" w:type="dxa"/>
          </w:tcPr>
          <w:p w:rsidR="0075085F" w:rsidRPr="004028E3" w:rsidRDefault="009E71FE" w:rsidP="009E71FE">
            <w:pPr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5085F" w:rsidRPr="004028E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деятельности методической работы в 2025-2026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75085F" w:rsidRPr="004028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индивидуальных тем самообразования педагогов и плана реализации тем самообразования на 2025</w:t>
            </w:r>
            <w:r w:rsidR="0075085F" w:rsidRPr="004028E3">
              <w:rPr>
                <w:rFonts w:ascii="Times New Roman" w:hAnsi="Times New Roman" w:cs="Times New Roman"/>
                <w:sz w:val="24"/>
                <w:szCs w:val="24"/>
              </w:rPr>
              <w:t>-2026 год.</w:t>
            </w:r>
          </w:p>
          <w:p w:rsidR="0075085F" w:rsidRPr="004028E3" w:rsidRDefault="009E71FE" w:rsidP="009E71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085F"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дополнительного образования в </w:t>
            </w:r>
            <w:r w:rsidR="0075085F"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муниципалитете. Муниципальный опорный центр</w:t>
            </w:r>
          </w:p>
          <w:p w:rsidR="009E71FE" w:rsidRDefault="009E71FE" w:rsidP="009E71FE">
            <w:pPr>
              <w:spacing w:line="360" w:lineRule="auto"/>
              <w:ind w:left="-76"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085F" w:rsidRPr="004028E3">
              <w:rPr>
                <w:rFonts w:ascii="Times New Roman" w:hAnsi="Times New Roman" w:cs="Times New Roman"/>
                <w:sz w:val="24"/>
                <w:szCs w:val="24"/>
              </w:rPr>
              <w:t>Эффективные способы привлечения обучающихся в объединен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дополнительного образования</w:t>
            </w:r>
          </w:p>
          <w:p w:rsidR="0075085F" w:rsidRPr="004028E3" w:rsidRDefault="009E71FE" w:rsidP="009E71FE">
            <w:pPr>
              <w:spacing w:line="360" w:lineRule="auto"/>
              <w:ind w:left="-76"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085F" w:rsidRPr="004028E3">
              <w:rPr>
                <w:rFonts w:ascii="Times New Roman" w:hAnsi="Times New Roman" w:cs="Times New Roman"/>
                <w:sz w:val="24"/>
                <w:szCs w:val="24"/>
              </w:rPr>
              <w:t>Требования к педагогу дополнительного образования в современных условиях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085F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Интеграция общего и дополнительного образования в образовательном пространстве как фактор развития личности ребенка</w:t>
            </w:r>
          </w:p>
        </w:tc>
        <w:tc>
          <w:tcPr>
            <w:tcW w:w="3827" w:type="dxa"/>
          </w:tcPr>
          <w:p w:rsidR="0075085F" w:rsidRPr="004028E3" w:rsidRDefault="0075085F" w:rsidP="009E71FE">
            <w:pPr>
              <w:pStyle w:val="c10"/>
              <w:shd w:val="clear" w:color="auto" w:fill="FFFFFF"/>
              <w:spacing w:before="0" w:beforeAutospacing="0" w:after="0" w:afterAutospacing="0" w:line="276" w:lineRule="auto"/>
              <w:ind w:left="360"/>
              <w:jc w:val="center"/>
            </w:pPr>
            <w:r w:rsidRPr="004028E3">
              <w:rPr>
                <w:rStyle w:val="c9"/>
                <w:color w:val="000000"/>
              </w:rPr>
              <w:t>1</w:t>
            </w:r>
            <w:r w:rsidR="009E71FE">
              <w:rPr>
                <w:rStyle w:val="c9"/>
                <w:color w:val="000000"/>
              </w:rPr>
              <w:t xml:space="preserve">. </w:t>
            </w:r>
            <w:r w:rsidRPr="004028E3">
              <w:rPr>
                <w:rStyle w:val="c9"/>
                <w:color w:val="000000"/>
              </w:rPr>
              <w:t xml:space="preserve">Выступление </w:t>
            </w:r>
            <w:r w:rsidRPr="004028E3">
              <w:rPr>
                <w:rStyle w:val="c8"/>
                <w:bCs/>
                <w:color w:val="000000"/>
              </w:rPr>
              <w:t>«Интеграция общего и дополнительного образования в образовательном пространстве как фактор развития личности ребенка».</w:t>
            </w:r>
          </w:p>
          <w:p w:rsidR="0075085F" w:rsidRPr="004028E3" w:rsidRDefault="0075085F" w:rsidP="009E71FE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9E71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Документация педагога дополнительного образования.</w:t>
            </w:r>
          </w:p>
          <w:p w:rsidR="0075085F" w:rsidRPr="004028E3" w:rsidRDefault="0075085F" w:rsidP="009E71F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E7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Pr="0040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педагога и обучающихся в дополнительном образовании.</w:t>
            </w:r>
          </w:p>
          <w:p w:rsidR="0075085F" w:rsidRPr="004028E3" w:rsidRDefault="0075085F" w:rsidP="009E71F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4. «Сердце отдаю детям» - региональный конкурс педагогического мастерства педагогов дополнительного образования.</w:t>
            </w:r>
          </w:p>
          <w:p w:rsidR="0075085F" w:rsidRPr="004028E3" w:rsidRDefault="0075085F" w:rsidP="009E71F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5. Изменения в порядке размещения программ 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в системе Навигатор.</w:t>
            </w:r>
          </w:p>
          <w:p w:rsidR="0075085F" w:rsidRPr="004028E3" w:rsidRDefault="0075085F" w:rsidP="009E71F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6. «Адаптированные дополнительные общеобразовательные программы для детей с ОВЗ и инвалидов»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085F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Передовой педагогический опыт в дополнительном образовании</w:t>
            </w:r>
          </w:p>
        </w:tc>
        <w:tc>
          <w:tcPr>
            <w:tcW w:w="3827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Передовой педагогический опыт в дополнительном образовании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2. О внесении изменений в правила составления дополнительных общеобразовательных программ с 2026 года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3. Мастер-класс как инновационная педагогическая форма обучения и развития творческих способностей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4. Подведение итогов работы за 2025–2026 учебный год. Планирование работы методического объединения на новый учебный год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5. Мастер-класс: панно «Голубь мира».</w:t>
            </w:r>
          </w:p>
          <w:p w:rsidR="0075085F" w:rsidRPr="004028E3" w:rsidRDefault="0075085F" w:rsidP="009E71FE">
            <w:pPr>
              <w:pStyle w:val="c10"/>
              <w:shd w:val="clear" w:color="auto" w:fill="FFFFFF"/>
              <w:spacing w:before="0" w:beforeAutospacing="0" w:after="0" w:afterAutospacing="0" w:line="276" w:lineRule="auto"/>
              <w:ind w:left="360"/>
              <w:jc w:val="center"/>
              <w:rPr>
                <w:rStyle w:val="c9"/>
                <w:color w:val="000000"/>
              </w:rPr>
            </w:pP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085F" w:rsidRPr="004028E3" w:rsidTr="007017A6">
        <w:tc>
          <w:tcPr>
            <w:tcW w:w="602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098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</w:t>
            </w:r>
            <w:r w:rsidR="009E71FE">
              <w:rPr>
                <w:rFonts w:ascii="Times New Roman" w:hAnsi="Times New Roman" w:cs="Times New Roman"/>
                <w:sz w:val="24"/>
                <w:szCs w:val="24"/>
              </w:rPr>
              <w:t>го образования в муниципалитете</w:t>
            </w:r>
          </w:p>
        </w:tc>
        <w:tc>
          <w:tcPr>
            <w:tcW w:w="3827" w:type="dxa"/>
          </w:tcPr>
          <w:p w:rsidR="0075085F" w:rsidRPr="004028E3" w:rsidRDefault="0075085F" w:rsidP="009E71FE">
            <w:pPr>
              <w:tabs>
                <w:tab w:val="num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7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028E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деятельности методической работы в 2025-2026 году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9E71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2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Согласование индивидуальных </w:t>
            </w:r>
            <w:r w:rsidRPr="004028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 самообразования педагогов и плана реализации тем самообразования на 2025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-2026 год.</w:t>
            </w:r>
          </w:p>
          <w:p w:rsidR="0075085F" w:rsidRPr="004028E3" w:rsidRDefault="0075085F" w:rsidP="009E71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1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в муниципалитете. Муниципальный опорный центр</w:t>
            </w:r>
          </w:p>
          <w:p w:rsidR="0075085F" w:rsidRPr="004028E3" w:rsidRDefault="0075085F" w:rsidP="009E71FE">
            <w:pPr>
              <w:spacing w:line="360" w:lineRule="auto"/>
              <w:ind w:left="-76" w:firstLin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71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Эффективные способы привлечения обучающихся в объединения дополнительного образования 5Требования к педагогу дополнительного образования в современных условиях</w:t>
            </w:r>
          </w:p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505" w:type="dxa"/>
          </w:tcPr>
          <w:p w:rsidR="0075085F" w:rsidRPr="004028E3" w:rsidRDefault="0075085F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14.10.2025г.</w:t>
            </w:r>
          </w:p>
        </w:tc>
        <w:tc>
          <w:tcPr>
            <w:tcW w:w="5098" w:type="dxa"/>
          </w:tcPr>
          <w:p w:rsidR="004028E3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азвитие представлений   о семье, родстве, происхождении имен и фамилий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«Истоки семьи»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</w:tc>
        <w:tc>
          <w:tcPr>
            <w:tcW w:w="5098" w:type="dxa"/>
          </w:tcPr>
          <w:p w:rsidR="004028E3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пособствовать укреплению внутри семейных связей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«Семейные традиции и ценности»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15.01.2026г.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изучению своей семьи, ее истории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«Семейное древо»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24.02.2026г.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4028E3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азвитие представлений   о семье, родстве, происхождении имен и фамилий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«Наша семья»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24.02.2026г.</w:t>
            </w:r>
          </w:p>
        </w:tc>
        <w:tc>
          <w:tcPr>
            <w:tcW w:w="5098" w:type="dxa"/>
          </w:tcPr>
          <w:p w:rsidR="004028E3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азвитие представлений   о семье, способствовать укреплению внутри семейных связей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«Традиции в семье»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26.03.2026г.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внутрисемейных связей через совместные обсуждения и творческие задания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«Знакомимся с понятием «Родословная»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9.04.2026г.</w:t>
            </w:r>
          </w:p>
        </w:tc>
        <w:tc>
          <w:tcPr>
            <w:tcW w:w="5098" w:type="dxa"/>
          </w:tcPr>
          <w:p w:rsidR="004028E3" w:rsidRPr="004028E3" w:rsidRDefault="009E71FE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азвитие представлений   о семье, близких и дальних родственниках, ролях в семье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«Семья-Семь Я»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4.05.2026г.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Способствовать укреплению внутрисемейных связей через совместные обсуждения и творческие задания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профессиональные компетенции педагогов ИЗО через обмен опытом, обсуждение современных методик и технологий, повышение уровня педагогического мастерства, способствующего улучшению качества образовательного процесса и повышению мотивации обучающихся.</w:t>
            </w:r>
          </w:p>
          <w:p w:rsidR="004028E3" w:rsidRPr="004028E3" w:rsidRDefault="004028E3" w:rsidP="009E7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9E71FE"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1. Обмен</w:t>
            </w: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педагогическими практиками и опытом работы между учителями ИЗО.</w:t>
            </w:r>
          </w:p>
          <w:p w:rsidR="004028E3" w:rsidRPr="004028E3" w:rsidRDefault="004028E3" w:rsidP="009E71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E7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творческих способностей педагогов, стимулирование инициативы и самостоятельности в разработке </w:t>
            </w:r>
            <w:r w:rsidR="009E71FE"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уроков и</w:t>
            </w: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внеурочных мероприятий.</w:t>
            </w:r>
          </w:p>
          <w:p w:rsidR="004028E3" w:rsidRPr="004028E3" w:rsidRDefault="004028E3" w:rsidP="009E71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E7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знаний педагогов о современных тенденциях развития изобразительной деятельности, искусстве и культуре, включая отечественную </w:t>
            </w: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художественную традицию и актуальные направления современного искусства.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4.Формирование условий для профессионального роста и саморазвития педагогов путем организации мастер-класса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«Совершенствование профессионального мастерства педагогов с целью повышения качества образования»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Выявление актуальных проблем современного урока художественной направленности и разработка предложений по совершенствованию методики преподавания, направленных на повышение эффективности образовательного процесса, развитие творческих способностей учащихся.</w:t>
            </w:r>
          </w:p>
          <w:p w:rsidR="004028E3" w:rsidRPr="004028E3" w:rsidRDefault="004028E3" w:rsidP="009E71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4028E3" w:rsidRPr="004028E3" w:rsidRDefault="004028E3" w:rsidP="009E71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1. Обсудить развивающую функцию искусства, выявить её влияние на формирование мировоззрения, художественного вкуса, креативного мышления и эмоционально-чувственного восприятия у учащихся.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2. Освоить конкретные методики и алгоритмы выполнения заданий по рисунку, изучить технологию последовательного выполнения работ, начиная от простых упражнений (рисунок карандашом) до сложных тематических композиций (рисунок птицы, лошади).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«Проблемы современного урока художественной направленности»</w:t>
            </w:r>
          </w:p>
        </w:tc>
        <w:tc>
          <w:tcPr>
            <w:tcW w:w="1843" w:type="dxa"/>
          </w:tcPr>
          <w:p w:rsidR="004028E3" w:rsidRPr="004028E3" w:rsidRDefault="00A26472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Цель: Обсудить влияние изобразительного искусства на эмоциональное, психологическое и нравственное развитие школьников, рассмотреть методики формирования этических норм и доброты через восприятие и анализ произведений живописи, а также освоить базовые приёмы работы с акварелью.</w:t>
            </w:r>
          </w:p>
          <w:p w:rsidR="004028E3" w:rsidRPr="004028E3" w:rsidRDefault="004028E3" w:rsidP="009E71FE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 Изучить современные подходы к формированию эмоциональной и психологической устойчивости учащихся через занятия изобразительным искусством.</w:t>
            </w:r>
          </w:p>
          <w:p w:rsidR="004028E3" w:rsidRPr="004028E3" w:rsidRDefault="004028E3" w:rsidP="009E71FE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Ознакомиться с методиками формирования этических норм и воспитания доброты у младших школьников путём восприятия и анализа произведений живописи.</w:t>
            </w:r>
          </w:p>
          <w:p w:rsidR="004028E3" w:rsidRPr="004028E3" w:rsidRDefault="004028E3" w:rsidP="009E71FE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Рассмотреть возможности и методы формирования нравственных ценностей и добрых качеств личности младших школьников средствами изобразительного искусства.</w:t>
            </w:r>
          </w:p>
          <w:p w:rsidR="004028E3" w:rsidRPr="004028E3" w:rsidRDefault="004028E3" w:rsidP="009E71FE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Освоить базовые приёмы работы с акварельными красками и обсудить способы их внедрения в образовательную практику.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9E71FE" w:rsidRDefault="004028E3" w:rsidP="009E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1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9E71FE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Влияние искусства на эмоциональное и психологическое развитие детей»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28.08.2025г.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30.10.2025г.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06.02.2026г.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Проанализировать работу за прошлый год, определить задачи на следующий год.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Проанализировать участие в Олимпиаде школьников (ВСОШ), онлайн олимпиадах.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Проанализировать участие в ВПР в 2025г., подготовить к участию в 2026г.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и замотивированными детьми.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Анализ работы за прошлый год, планы на следующий.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различных олимпиадах.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Мероприятия «Всё о Великобритании», «Всё о Германии»;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Участие в ВПР в 2026г.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5098" w:type="dxa"/>
          </w:tcPr>
          <w:p w:rsidR="004028E3" w:rsidRPr="004028E3" w:rsidRDefault="00A26472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выявить талантливых обучающихся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сформировать осознанного интереса к информационно-технологическим специальностям</w:t>
            </w:r>
          </w:p>
        </w:tc>
        <w:tc>
          <w:tcPr>
            <w:tcW w:w="3827" w:type="dxa"/>
          </w:tcPr>
          <w:p w:rsidR="00A26472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базе </w:t>
            </w:r>
          </w:p>
          <w:p w:rsidR="00A26472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9E71FE" w:rsidRPr="004028E3">
              <w:rPr>
                <w:rFonts w:ascii="Times New Roman" w:hAnsi="Times New Roman" w:cs="Times New Roman"/>
                <w:sz w:val="24"/>
                <w:szCs w:val="24"/>
              </w:rPr>
              <w:t>Ремешковая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«Особенности проведения олимпиад по информатике равного уровня и направления: виды, требования, результаты»</w:t>
            </w:r>
          </w:p>
        </w:tc>
        <w:tc>
          <w:tcPr>
            <w:tcW w:w="1843" w:type="dxa"/>
          </w:tcPr>
          <w:p w:rsidR="004028E3" w:rsidRPr="004028E3" w:rsidRDefault="00A26472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рассказать о возможностях сервиса и его влиянии на учебный процесс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возможностях сервиса и его влиянии на учебный процесс</w:t>
            </w:r>
          </w:p>
        </w:tc>
        <w:tc>
          <w:tcPr>
            <w:tcW w:w="3827" w:type="dxa"/>
          </w:tcPr>
          <w:p w:rsidR="00A26472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Семинар на базе </w:t>
            </w:r>
          </w:p>
          <w:p w:rsidR="00A26472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A26472" w:rsidRPr="004028E3">
              <w:rPr>
                <w:rFonts w:ascii="Times New Roman" w:hAnsi="Times New Roman" w:cs="Times New Roman"/>
                <w:sz w:val="24"/>
                <w:szCs w:val="24"/>
              </w:rPr>
              <w:t>Ремешковая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4028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Особенности работы по информатике на технологической образовательной платформы «Яндекс учебник»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5098" w:type="dxa"/>
          </w:tcPr>
          <w:p w:rsidR="00A26472" w:rsidRDefault="004028E3" w:rsidP="009E71FE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4028E3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ознакомление с функциями Универсальной библиотеки цифрового образовательного контента 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8E3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(УБ ЦОК)</w:t>
            </w:r>
            <w:r w:rsidRPr="004028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её возможностями для обучения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4028E3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функциями Универсальной библиотеки цифрового образовательного контента (УБ ЦОК)</w:t>
            </w:r>
            <w:r w:rsidRPr="004028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40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её возможностями для обучения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A26472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на базе </w:t>
            </w:r>
          </w:p>
          <w:p w:rsidR="00A26472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A26472" w:rsidRPr="004028E3">
              <w:rPr>
                <w:rFonts w:ascii="Times New Roman" w:hAnsi="Times New Roman" w:cs="Times New Roman"/>
                <w:sz w:val="24"/>
                <w:szCs w:val="24"/>
              </w:rPr>
              <w:t>Ремешковая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 теме  «Работа с системой УБ ЦОК через Госуслуги»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028E3" w:rsidRPr="004028E3" w:rsidRDefault="00A26472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анализ пробных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 ОГЭ по информатике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разбор ошибок, полученных при ОГЭ и ЕГЭ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Экзамен по информатике в 2026 году: требования к сдаче предмета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Цель: подвести итоги уходящего учебного года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анализ результатов  работы учителей информатики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Итоговое заседание МУМО учителей информатики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27.08.2025г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Анализ работы МУМО за прошлый учебный год и планирование работы на следующий учебный год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Планирование и организация методической работы на 2025-2026 учебный год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28.10.2025г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учебных занятий, активное внедрение в практику эффективных систем, технологий, форм и средств обучения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школьного музея в образовательном и воспитательном процессе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02.04.2025г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образования, систематизация и внедрение передового опыта в практику работы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итоговая аттестация по 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обществознанию</w:t>
            </w:r>
            <w:r w:rsidRPr="004028E3">
              <w:rPr>
                <w:rFonts w:ascii="Times New Roman" w:eastAsia="Calibri" w:hAnsi="Times New Roman" w:cs="Times New Roman"/>
                <w:sz w:val="24"/>
                <w:szCs w:val="24"/>
              </w:rPr>
              <w:t>: теоретические и практические аспекты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widowControl w:val="0"/>
              <w:tabs>
                <w:tab w:val="left" w:pos="1313"/>
              </w:tabs>
              <w:autoSpaceDE w:val="0"/>
              <w:autoSpaceDN w:val="0"/>
              <w:spacing w:line="242" w:lineRule="auto"/>
              <w:ind w:right="5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информационно-методической помощи классным руководителям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028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совершенствовании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Pr="004028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</w:t>
            </w:r>
            <w:r w:rsidRPr="004028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1. «Адаптация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28.08.2025г</w:t>
            </w:r>
          </w:p>
          <w:p w:rsidR="004028E3" w:rsidRPr="004028E3" w:rsidRDefault="004028E3" w:rsidP="009E7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Планирование. Диагностика»:</w:t>
            </w:r>
          </w:p>
          <w:p w:rsidR="004028E3" w:rsidRPr="004028E3" w:rsidRDefault="004028E3" w:rsidP="009E71FE">
            <w:pPr>
              <w:numPr>
                <w:ilvl w:val="0"/>
                <w:numId w:val="13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МО классных руководителей на новый учебный год.</w:t>
            </w:r>
          </w:p>
          <w:p w:rsidR="004028E3" w:rsidRPr="004028E3" w:rsidRDefault="004028E3" w:rsidP="009E71FE">
            <w:pPr>
              <w:numPr>
                <w:ilvl w:val="0"/>
                <w:numId w:val="13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МО классных руководителей на 2025-2026 учебный год в соответствии с воспитательным планом работы школы.</w:t>
            </w:r>
          </w:p>
          <w:p w:rsidR="004028E3" w:rsidRPr="004028E3" w:rsidRDefault="004028E3" w:rsidP="009E71FE">
            <w:pPr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составлению плана воспитательной работы класса на 2025-2026 учебный год, учитывая календарь памятных дат.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Структурирование плана воспитательной работы классных руководителей.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widowControl w:val="0"/>
              <w:tabs>
                <w:tab w:val="left" w:pos="1313"/>
              </w:tabs>
              <w:autoSpaceDE w:val="0"/>
              <w:autoSpaceDN w:val="0"/>
              <w:ind w:right="5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Совершенствование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воспитательных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руководителями,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методическую копилку идей,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методик,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популяризации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обмена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собственным опытом;</w:t>
            </w:r>
          </w:p>
          <w:p w:rsidR="004028E3" w:rsidRPr="004028E3" w:rsidRDefault="004028E3" w:rsidP="009E71FE">
            <w:pPr>
              <w:widowControl w:val="0"/>
              <w:tabs>
                <w:tab w:val="left" w:pos="1383"/>
              </w:tabs>
              <w:autoSpaceDE w:val="0"/>
              <w:autoSpaceDN w:val="0"/>
              <w:ind w:right="5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Повышение</w:t>
            </w:r>
            <w:r w:rsidRPr="004028E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4028E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</w:t>
            </w:r>
            <w:r w:rsidRPr="004028E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4028E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  <w:r w:rsidRPr="004028E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28E3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4028E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   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способностей классного</w:t>
            </w:r>
            <w:r w:rsidRPr="004028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2. «Эффективное взаимодействие с родителями (законными представителями) и обучающимися».</w:t>
            </w:r>
          </w:p>
          <w:p w:rsidR="004028E3" w:rsidRPr="004028E3" w:rsidRDefault="004028E3" w:rsidP="009E71FE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копилка/ тренинг;</w:t>
            </w:r>
          </w:p>
          <w:p w:rsidR="004028E3" w:rsidRPr="004028E3" w:rsidRDefault="004028E3" w:rsidP="009E71F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классных руководителей</w:t>
            </w:r>
          </w:p>
          <w:p w:rsidR="004028E3" w:rsidRPr="004028E3" w:rsidRDefault="004028E3" w:rsidP="009E71F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 «Разрешение конфликтных ситуаций в классе среди учеников».</w:t>
            </w:r>
          </w:p>
          <w:p w:rsidR="004028E3" w:rsidRPr="004028E3" w:rsidRDefault="004028E3" w:rsidP="009E71FE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"Современные формы работы с родителями в разрешении конфликтных ситуаций в школе".</w:t>
            </w:r>
          </w:p>
          <w:p w:rsidR="004028E3" w:rsidRPr="004028E3" w:rsidRDefault="004028E3" w:rsidP="009E71F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8E3" w:rsidRPr="004028E3" w:rsidRDefault="004028E3" w:rsidP="009E71FE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Моббинг и буллинг в школе. Рекомендации педагогам по профилактике и предотвращению травли.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30.03.2026г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widowControl w:val="0"/>
              <w:tabs>
                <w:tab w:val="left" w:pos="1313"/>
              </w:tabs>
              <w:autoSpaceDE w:val="0"/>
              <w:autoSpaceDN w:val="0"/>
              <w:ind w:right="5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4028E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028E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4028E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  <w:r w:rsidRPr="004028E3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теоретической</w:t>
            </w:r>
            <w:r w:rsidRPr="004028E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28E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</w:t>
            </w:r>
            <w:r w:rsidRPr="004028E3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A26472"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r w:rsidR="00A26472" w:rsidRPr="004028E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A26472"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моделирования</w:t>
            </w:r>
            <w:r w:rsidRPr="004028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современной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воспитания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028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классе.</w:t>
            </w:r>
          </w:p>
          <w:p w:rsidR="004028E3" w:rsidRPr="004028E3" w:rsidRDefault="004028E3" w:rsidP="009E71FE">
            <w:pPr>
              <w:widowControl w:val="0"/>
              <w:tabs>
                <w:tab w:val="left" w:pos="1383"/>
              </w:tabs>
              <w:autoSpaceDE w:val="0"/>
              <w:autoSpaceDN w:val="0"/>
              <w:ind w:right="5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передового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опыта,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</w:t>
            </w:r>
            <w:r w:rsidRPr="004028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28E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инициативы</w:t>
            </w:r>
            <w:r w:rsidRPr="004028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4028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№ 3. «Профилактика девиантного поведения и обеспечение безопасности».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3" w:rsidRPr="004028E3" w:rsidRDefault="004028E3" w:rsidP="009E7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1.Круглый стол с участниками МУМО на </w:t>
            </w:r>
            <w:r w:rsidR="00A26472"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 «</w:t>
            </w: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выявление и</w:t>
            </w:r>
          </w:p>
          <w:p w:rsidR="004028E3" w:rsidRPr="004028E3" w:rsidRDefault="004028E3" w:rsidP="009E7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профилактика девиаций в подростковой среде: буллинг, суицидальные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риски, употребление ПАВ». </w:t>
            </w:r>
          </w:p>
          <w:p w:rsidR="004028E3" w:rsidRPr="004028E3" w:rsidRDefault="004028E3" w:rsidP="009E71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Диагностика уровня воспитанности обучающихся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педагогического мастерства учителя с учетом требований обновлённых ФГОС;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работы, разное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уровня педагогического мастерства преподавателей математики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Обмен опытом, разное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уровня педагогического мастерства преподавателей математики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мероприятие, разное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обучения математике через использование накопленного опыта и применение инновационных методик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Проверка ВПР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уровня педагогического мастерства преподавателей математики, их эрудиции и компетентности </w:t>
            </w:r>
            <w:r w:rsidR="00A26472" w:rsidRPr="004028E3">
              <w:rPr>
                <w:rFonts w:ascii="Times New Roman" w:hAnsi="Times New Roman" w:cs="Times New Roman"/>
                <w:sz w:val="24"/>
                <w:szCs w:val="24"/>
              </w:rPr>
              <w:t>при подготовке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472"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0F093A" w:rsidRPr="004028E3">
              <w:rPr>
                <w:rFonts w:ascii="Times New Roman" w:hAnsi="Times New Roman" w:cs="Times New Roman"/>
                <w:sz w:val="24"/>
                <w:szCs w:val="24"/>
              </w:rPr>
              <w:t>к государственной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  итоговой аттестации в основной и средней школе.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ОГЭ и ЕГЭ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Цель: создание условий для формирования профессиональной компетентности педагога по актуальным направлениям развития образования как необходимого условия повышения качества образования.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Основные задачи: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Изучение методических материалов: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1.Ознакомление с обновлёнными нормативными документами, методическими рекомендациями и программами.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2.Реализация современных требований к образованию: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2.Внедрение в практику работы педагогов требований ФГОС и ФОП.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Совершенствование профессиональной компетенции: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1.Организация самообразования учителей и обобщение передового педагогического опыта.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Работа с одарёнными детьми: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1.Активизация работы через организацию олимпиад, конкурсов и интеллектуальных марафонов.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Адаптация образовательного процесса: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1.Применение современных методов обучения для работы с обучающимися с особыми образовательными потребностями.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Сопровождение профессиональных конкурсов: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1.Обеспечение сопровождения конкурсов педагогов, олимпиад и конкурсов младших школьников.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«Организация методической работы учителей начальных классов на 2025– 2026 учебный год»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Цель: создание положительной и доброжелательной атмосферы в образовательной среде для успешной адаптации первоклассников к школьной жизни, а также формирование у них уважительного отношения к традициям школы и привитие чувства коллективизма и патриотизма.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Основные задачи: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Адаптация первоклассников: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1.Обеспечение плавного перехода детей от дошкольного образования к школьному обучению.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Воспитание уважительного отношения: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1.Формирование у детей уважительного отношения к традициям школы и педагогам.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Развитие творческих способностей: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1.Создание условий для раскрытия творческих способностей учащихся через игровые и развлекательные формы.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Формирование чувства коллективизма: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1.Привитие чувства сплочённости и дружбы среди первоклассников.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Патриотическое воспитание: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1.Воспитание любви к своей школе, родному краю и стране.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«Посвящение в первоклассники»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Цель: содействие профессиональному развитию педагогов начальных классов через изучение, анализ и внедрение современных педагогических практик, способствующих повышению качества образования и реализации требований ФГОС НОО.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Задачи: Ознакомление с инновациями: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1.представить актуальные педагогические технологии и методики обучения;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2.познакомить участников с успешными практиками коллег из разных образовательных организаций.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Обмен опытом: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1.создать площадку для обмена опытом между педагогами;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2.обсудить эффективные методы и приёмы работы с младшими школьниками.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Анализ и оценка: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1.проанализировать эффективность современных педагогических практик в условиях начальной школы;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2.оценить возможности их адаптации к конкретным условиям работы.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Развитие профессиональных компетенций: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1.способствовать развитию навыков критического анализа педагогических методик;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2.совершенствовать умение педагогов выбирать оптимальные подходы для решения образовательных задач.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Планирование внедрения: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1.выработать рекомендации по внедрению современных практик в образовательный процесс;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2.определить перспективы дальнейшего изучения и апробации новых методик.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Формирование сообщества практикующих педагогов: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1.укрепить профессиональные связи между учителями начальных классов;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2.создать условия для долгосрочного сотрудничества и взаимной поддержки.</w:t>
            </w:r>
          </w:p>
        </w:tc>
        <w:tc>
          <w:tcPr>
            <w:tcW w:w="3827" w:type="dxa"/>
          </w:tcPr>
          <w:p w:rsidR="00A26472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Круглый стол 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практики»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Цель: создание условий для эффективного развития интеллектуальных способностей младших школьников через организацию и проведение предметных олимпиад, а также повышение профессиональной компетенции педагогов в области олимпиадной подготовки.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Основные задачи: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 нормативно-правовой базы: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1.ознакомление с требованиями и регламентами проведения олимпиад.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Обмен опытом: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1.организация обмена опытом между педагогами по вопросам подготовки и проведения олимпиад.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Разработка методических материалов: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1.создание и систематизация методических материалов для проведения олимпиад.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Повышение квалификации педагогов: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1.проведение семинаров, вебинаров и мастер-классов по подготовке учащихся к олимпиадам.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Поддержка одаренных детей: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1.выявление и поддержка одаренных детей через организацию различных этапов олимпиад.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Формирование системы мониторинга:</w:t>
            </w:r>
          </w:p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1.разработка системы мониторинга результатов участия в олимпиадах.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«Олимпиады в начальной школе: организация, проведение и развитие интеллектуального потенциала учащихся»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A26472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Проанализировать работу МО за прошлый год, определить перспективные направления деятельности МО, определить цели и задачи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работа за 2024-2025 уч. год. Актуальные вопросы ГИА (ИС-9, ИС-11, ОГЭ, ЕГЭ по русскому зыку и литературе). Определение перспективных направлений деятельности, </w:t>
            </w:r>
            <w:r w:rsidR="00A26472" w:rsidRPr="0040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мероприятий</w:t>
            </w:r>
            <w:r w:rsidRPr="00402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2025-2026 учебный год.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A26472" w:rsidP="00A2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Ознакомить с материалами (презентацией, письмами, рекомендациями и т.д.) о</w:t>
            </w:r>
            <w:r w:rsidR="007017A6">
              <w:rPr>
                <w:rFonts w:ascii="Times New Roman" w:hAnsi="Times New Roman" w:cs="Times New Roman"/>
                <w:sz w:val="24"/>
                <w:szCs w:val="24"/>
              </w:rPr>
              <w:t>б организации деятельности РМС в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образования ТО в 2025-2026 уч.г.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Ознакомить с изменениями в работе муниципальных учебно-методических объединений (МУМО)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деятельности региональной учебно-методической службы в системе </w:t>
            </w:r>
            <w:r w:rsidRPr="0040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Тверской области в 2025-2027 уч. году</w:t>
            </w:r>
          </w:p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A26472" w:rsidP="00A2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7017A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 стол «</w:t>
            </w:r>
            <w:r w:rsidRPr="004028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Читаем произведения современных </w:t>
            </w:r>
            <w:r w:rsidRPr="00402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авторов» (обсуждение книги Эдуарда Веркина «Облачный полк»).</w:t>
            </w:r>
            <w:r w:rsidR="00701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28E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предметно-методической диагностики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A26472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  <w:r w:rsidR="004028E3" w:rsidRPr="004028E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действующий семинар «Государственная итоговая аттестация по русскому языку и литературе: теоретические и практические аспекты»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A2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Подведение итогов 2024-2025 учебного года.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Заседание № 1. Итоги и планы работы на 2025 – 2026 уч.год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A2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на 2025-2026 учебный год.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Заседание № 1. Итоги и планы работы на 2025 – 2026 уч.год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A2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Работа по ФГОСам в 8-11 классах. Конструктор программ. Обсуждения изменений в ОГЭ и ЕГЭ 2026 года.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Заседание № 1. Итоги и планы работы на 2025 – 2026 уч.год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28E3" w:rsidRPr="004028E3" w:rsidTr="007017A6">
        <w:tc>
          <w:tcPr>
            <w:tcW w:w="602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28E3" w:rsidRPr="004028E3" w:rsidRDefault="004028E3" w:rsidP="00A2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5098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изучению предметов естественно- научного цикла: химии, биологии, географии. (формат проведения- круглый стол).</w:t>
            </w:r>
          </w:p>
        </w:tc>
        <w:tc>
          <w:tcPr>
            <w:tcW w:w="3827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Заседание № 1. Итоги и планы работы на 2025 – 2026 уч.год</w:t>
            </w:r>
          </w:p>
        </w:tc>
        <w:tc>
          <w:tcPr>
            <w:tcW w:w="1843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05" w:type="dxa"/>
          </w:tcPr>
          <w:p w:rsidR="004028E3" w:rsidRPr="004028E3" w:rsidRDefault="004028E3" w:rsidP="009E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26472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7017A6">
        <w:rPr>
          <w:rFonts w:ascii="Times New Roman" w:hAnsi="Times New Roman" w:cs="Times New Roman"/>
          <w:sz w:val="28"/>
          <w:szCs w:val="28"/>
        </w:rPr>
        <w:t xml:space="preserve"> мероприятия были проведены в соответствии с плана</w:t>
      </w:r>
      <w:r w:rsidR="00103DC8">
        <w:rPr>
          <w:rFonts w:ascii="Times New Roman" w:hAnsi="Times New Roman" w:cs="Times New Roman"/>
          <w:sz w:val="28"/>
          <w:szCs w:val="28"/>
        </w:rPr>
        <w:t xml:space="preserve">ми муниципальных учебно-методических объединений. </w:t>
      </w:r>
      <w:r w:rsidR="00701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A6" w:rsidRDefault="007017A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17A6" w:rsidRDefault="007017A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17A6" w:rsidRDefault="007017A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6472" w:rsidRDefault="00A26472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6472" w:rsidRDefault="00A26472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Участие в профессиональных </w:t>
      </w:r>
      <w:r w:rsidR="007017A6">
        <w:rPr>
          <w:rFonts w:ascii="Times New Roman" w:hAnsi="Times New Roman" w:cs="Times New Roman"/>
          <w:sz w:val="28"/>
          <w:szCs w:val="28"/>
        </w:rPr>
        <w:t>конкурсах в 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7017A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(включая дистанционные конкурсы):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1" w:type="dxa"/>
        <w:tblInd w:w="-2" w:type="dxa"/>
        <w:tblLook w:val="04A0" w:firstRow="1" w:lastRow="0" w:firstColumn="1" w:lastColumn="0" w:noHBand="0" w:noVBand="1"/>
      </w:tblPr>
      <w:tblGrid>
        <w:gridCol w:w="848"/>
        <w:gridCol w:w="850"/>
        <w:gridCol w:w="2694"/>
        <w:gridCol w:w="3234"/>
        <w:gridCol w:w="3498"/>
        <w:gridCol w:w="3757"/>
      </w:tblGrid>
      <w:tr w:rsidR="00A025DF" w:rsidTr="00430F60">
        <w:trPr>
          <w:trHeight w:val="1053"/>
        </w:trPr>
        <w:tc>
          <w:tcPr>
            <w:tcW w:w="848" w:type="dxa"/>
          </w:tcPr>
          <w:p w:rsidR="00A025DF" w:rsidRPr="00BE0EC7" w:rsidRDefault="00A025DF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0" w:type="dxa"/>
          </w:tcPr>
          <w:p w:rsidR="00A025DF" w:rsidRPr="00BE0EC7" w:rsidRDefault="00A025DF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4" w:type="dxa"/>
          </w:tcPr>
          <w:p w:rsidR="00A025DF" w:rsidRPr="00BE0EC7" w:rsidRDefault="00A025DF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234" w:type="dxa"/>
          </w:tcPr>
          <w:p w:rsidR="00A025DF" w:rsidRPr="00BE0EC7" w:rsidRDefault="00A025DF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498" w:type="dxa"/>
          </w:tcPr>
          <w:p w:rsidR="00A025DF" w:rsidRPr="00BE0EC7" w:rsidRDefault="00A025DF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3757" w:type="dxa"/>
          </w:tcPr>
          <w:p w:rsidR="00A025DF" w:rsidRPr="00BE0EC7" w:rsidRDefault="00A025DF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 (1 место), призер (2,3 место), лауреат (участник)</w:t>
            </w:r>
          </w:p>
        </w:tc>
      </w:tr>
      <w:tr w:rsidR="007017A6" w:rsidTr="00430F60">
        <w:tc>
          <w:tcPr>
            <w:tcW w:w="848" w:type="dxa"/>
          </w:tcPr>
          <w:p w:rsidR="007017A6" w:rsidRPr="00BE0EC7" w:rsidRDefault="007017A6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017A6" w:rsidRP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017A6" w:rsidRPr="00BE0EC7" w:rsidRDefault="007017A6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МКУ ДТ</w:t>
            </w:r>
          </w:p>
        </w:tc>
        <w:tc>
          <w:tcPr>
            <w:tcW w:w="3234" w:type="dxa"/>
          </w:tcPr>
          <w:p w:rsidR="007017A6" w:rsidRPr="00BE0EC7" w:rsidRDefault="007017A6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педагогов дополнительного образования «Сердце отдаю детям 2026»</w:t>
            </w:r>
          </w:p>
        </w:tc>
        <w:tc>
          <w:tcPr>
            <w:tcW w:w="3498" w:type="dxa"/>
          </w:tcPr>
          <w:p w:rsidR="007017A6" w:rsidRPr="00BE0EC7" w:rsidRDefault="007017A6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757" w:type="dxa"/>
          </w:tcPr>
          <w:p w:rsidR="007017A6" w:rsidRPr="00BE0EC7" w:rsidRDefault="007017A6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 регионального уровня</w:t>
            </w:r>
          </w:p>
        </w:tc>
      </w:tr>
      <w:tr w:rsidR="00BE0EC7" w:rsidTr="00430F60">
        <w:tc>
          <w:tcPr>
            <w:tcW w:w="848" w:type="dxa"/>
          </w:tcPr>
          <w:p w:rsidR="00BE0EC7" w:rsidRPr="00BE0EC7" w:rsidRDefault="00BE0EC7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МДОУ детский сад №1</w:t>
            </w:r>
          </w:p>
          <w:p w:rsidR="00BE0EC7" w:rsidRPr="00BE0EC7" w:rsidRDefault="00BE0EC7" w:rsidP="0043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оспитатель года</w:t>
            </w:r>
          </w:p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EC7" w:rsidTr="00430F60">
        <w:tc>
          <w:tcPr>
            <w:tcW w:w="848" w:type="dxa"/>
          </w:tcPr>
          <w:p w:rsidR="00BE0EC7" w:rsidRPr="00BE0EC7" w:rsidRDefault="00BE0EC7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«Сундучок семейных ценностей»</w:t>
            </w:r>
          </w:p>
        </w:tc>
        <w:tc>
          <w:tcPr>
            <w:tcW w:w="3498" w:type="dxa"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757" w:type="dxa"/>
          </w:tcPr>
          <w:p w:rsidR="00BE0EC7" w:rsidRPr="00BE0EC7" w:rsidRDefault="00BE0EC7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0F60" w:rsidTr="00430F60">
        <w:tc>
          <w:tcPr>
            <w:tcW w:w="848" w:type="dxa"/>
          </w:tcPr>
          <w:p w:rsidR="00430F60" w:rsidRPr="00BE0EC7" w:rsidRDefault="00430F60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МДОУ детский сад №1</w:t>
            </w:r>
          </w:p>
        </w:tc>
        <w:tc>
          <w:tcPr>
            <w:tcW w:w="3234" w:type="dxa"/>
            <w:vMerge w:val="restart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«Сундучок семейных ценностей»</w:t>
            </w:r>
          </w:p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 w:val="restart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757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0F60" w:rsidTr="00430F60">
        <w:tc>
          <w:tcPr>
            <w:tcW w:w="848" w:type="dxa"/>
          </w:tcPr>
          <w:p w:rsidR="00430F60" w:rsidRPr="00BE0EC7" w:rsidRDefault="00430F60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МДОУ детский сад №2</w:t>
            </w:r>
          </w:p>
        </w:tc>
        <w:tc>
          <w:tcPr>
            <w:tcW w:w="3234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0F60" w:rsidTr="00430F60">
        <w:tc>
          <w:tcPr>
            <w:tcW w:w="848" w:type="dxa"/>
          </w:tcPr>
          <w:p w:rsidR="00430F60" w:rsidRPr="00BE0EC7" w:rsidRDefault="00430F60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МДОУ детский сад №2</w:t>
            </w:r>
          </w:p>
        </w:tc>
        <w:tc>
          <w:tcPr>
            <w:tcW w:w="3234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0F60" w:rsidTr="00430F60">
        <w:tc>
          <w:tcPr>
            <w:tcW w:w="848" w:type="dxa"/>
          </w:tcPr>
          <w:p w:rsidR="00430F60" w:rsidRPr="00BE0EC7" w:rsidRDefault="00430F60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МДОУ детский сад №2</w:t>
            </w:r>
          </w:p>
        </w:tc>
        <w:tc>
          <w:tcPr>
            <w:tcW w:w="3234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0F60" w:rsidTr="00430F60">
        <w:tc>
          <w:tcPr>
            <w:tcW w:w="848" w:type="dxa"/>
          </w:tcPr>
          <w:p w:rsidR="00430F60" w:rsidRPr="00BE0EC7" w:rsidRDefault="00430F60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МДОУ детский сад №5</w:t>
            </w:r>
          </w:p>
        </w:tc>
        <w:tc>
          <w:tcPr>
            <w:tcW w:w="3234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0F60" w:rsidTr="00430F60">
        <w:tc>
          <w:tcPr>
            <w:tcW w:w="848" w:type="dxa"/>
          </w:tcPr>
          <w:p w:rsidR="00430F60" w:rsidRPr="00BE0EC7" w:rsidRDefault="00430F60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МДОУ детский сад №6</w:t>
            </w:r>
          </w:p>
        </w:tc>
        <w:tc>
          <w:tcPr>
            <w:tcW w:w="3234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430F60" w:rsidRPr="00BE0EC7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0F60" w:rsidTr="00430F60">
        <w:tc>
          <w:tcPr>
            <w:tcW w:w="848" w:type="dxa"/>
          </w:tcPr>
          <w:p w:rsidR="00430F60" w:rsidRPr="00430F60" w:rsidRDefault="00430F60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0F60" w:rsidRPr="00430F60" w:rsidRDefault="00430F60" w:rsidP="0043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430F60" w:rsidRPr="00430F60" w:rsidRDefault="00430F60" w:rsidP="0043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№7</w:t>
            </w:r>
          </w:p>
        </w:tc>
        <w:tc>
          <w:tcPr>
            <w:tcW w:w="3234" w:type="dxa"/>
            <w:vMerge/>
          </w:tcPr>
          <w:p w:rsidR="00430F60" w:rsidRPr="00430F60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430F60" w:rsidRPr="00430F60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430F60" w:rsidRPr="00430F60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30F60" w:rsidRPr="00430F60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60" w:rsidRPr="00430F60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60" w:rsidRPr="00430F60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30F60" w:rsidRPr="00430F60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60" w:rsidTr="00430F60">
        <w:tc>
          <w:tcPr>
            <w:tcW w:w="848" w:type="dxa"/>
          </w:tcPr>
          <w:p w:rsidR="00430F60" w:rsidRDefault="00430F60" w:rsidP="007017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0F60" w:rsidRDefault="00430F60" w:rsidP="0070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30F60" w:rsidRDefault="00430F60" w:rsidP="0070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детский сад №5</w:t>
            </w:r>
          </w:p>
          <w:p w:rsidR="00430F60" w:rsidRDefault="00430F60" w:rsidP="0070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</w:tc>
        <w:tc>
          <w:tcPr>
            <w:tcW w:w="3234" w:type="dxa"/>
            <w:vMerge/>
          </w:tcPr>
          <w:p w:rsidR="00430F60" w:rsidRDefault="00430F60" w:rsidP="0070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  <w:vMerge/>
          </w:tcPr>
          <w:p w:rsidR="00430F60" w:rsidRDefault="00430F60" w:rsidP="0070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430F60" w:rsidRPr="00430F60" w:rsidRDefault="00430F60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017A6" w:rsidTr="00430F60">
        <w:tc>
          <w:tcPr>
            <w:tcW w:w="848" w:type="dxa"/>
          </w:tcPr>
          <w:p w:rsidR="007017A6" w:rsidRPr="00430F60" w:rsidRDefault="007017A6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«Рамешковская СОШ»</w:t>
            </w: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7017A6" w:rsidRPr="00430F60" w:rsidRDefault="007017A6" w:rsidP="007017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F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X межмуниципального</w:t>
            </w:r>
          </w:p>
          <w:p w:rsidR="007017A6" w:rsidRPr="00430F60" w:rsidRDefault="007017A6" w:rsidP="007017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F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дистанционного музыкального</w:t>
            </w:r>
          </w:p>
          <w:p w:rsidR="007017A6" w:rsidRPr="00430F60" w:rsidRDefault="007017A6" w:rsidP="007017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F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фестиваля - конкурса «Поём на немецком!»</w:t>
            </w:r>
          </w:p>
        </w:tc>
        <w:tc>
          <w:tcPr>
            <w:tcW w:w="3498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межмуниципальный</w:t>
            </w: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3757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7A6" w:rsidTr="00430F60">
        <w:tc>
          <w:tcPr>
            <w:tcW w:w="848" w:type="dxa"/>
          </w:tcPr>
          <w:p w:rsidR="007017A6" w:rsidRPr="00430F60" w:rsidRDefault="007017A6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3234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Ежегодный Всероссийский конкурс профессионального мастерства педагогов финансовой грамотности «Финансовая перемена». Региональный этап</w:t>
            </w:r>
          </w:p>
        </w:tc>
        <w:tc>
          <w:tcPr>
            <w:tcW w:w="3498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757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17A6" w:rsidTr="00430F60">
        <w:tc>
          <w:tcPr>
            <w:tcW w:w="848" w:type="dxa"/>
          </w:tcPr>
          <w:p w:rsidR="007017A6" w:rsidRPr="00430F60" w:rsidRDefault="007017A6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3234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</w:p>
        </w:tc>
        <w:tc>
          <w:tcPr>
            <w:tcW w:w="3498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757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017A6" w:rsidTr="00430F60">
        <w:tc>
          <w:tcPr>
            <w:tcW w:w="848" w:type="dxa"/>
          </w:tcPr>
          <w:p w:rsidR="007017A6" w:rsidRPr="00430F60" w:rsidRDefault="007017A6" w:rsidP="00701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МОУ «Застолбская СОШ»</w:t>
            </w:r>
          </w:p>
        </w:tc>
        <w:tc>
          <w:tcPr>
            <w:tcW w:w="3234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конкурс «Учитель Года России» в Тверской области в 2026 году</w:t>
            </w:r>
          </w:p>
        </w:tc>
        <w:tc>
          <w:tcPr>
            <w:tcW w:w="3498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</w:tc>
        <w:tc>
          <w:tcPr>
            <w:tcW w:w="3757" w:type="dxa"/>
          </w:tcPr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Победитель (1 место).</w:t>
            </w: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A6" w:rsidRPr="00430F60" w:rsidRDefault="007017A6" w:rsidP="0070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0EC7" w:rsidTr="00430F60">
        <w:tc>
          <w:tcPr>
            <w:tcW w:w="848" w:type="dxa"/>
          </w:tcPr>
          <w:p w:rsidR="00BE0EC7" w:rsidRPr="00430F60" w:rsidRDefault="00BE0EC7" w:rsidP="00BE0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430F60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430F60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F60">
              <w:rPr>
                <w:rFonts w:ascii="Times New Roman" w:hAnsi="Times New Roman"/>
                <w:sz w:val="24"/>
                <w:szCs w:val="24"/>
              </w:rPr>
              <w:t>МОУ «Киверичская СОШ»</w:t>
            </w:r>
          </w:p>
          <w:p w:rsidR="00BE0EC7" w:rsidRPr="00430F60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</w:tcPr>
          <w:p w:rsidR="00BE0EC7" w:rsidRPr="00430F60" w:rsidRDefault="00BE0EC7" w:rsidP="00BE0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конкурс </w:t>
            </w:r>
          </w:p>
          <w:p w:rsidR="00BE0EC7" w:rsidRPr="00430F60" w:rsidRDefault="00BE0EC7" w:rsidP="00BE0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bCs/>
                <w:sz w:val="24"/>
                <w:szCs w:val="24"/>
              </w:rPr>
              <w:t>«Педагогический поиск»</w:t>
            </w:r>
          </w:p>
          <w:p w:rsidR="00BE0EC7" w:rsidRPr="00430F60" w:rsidRDefault="00BE0EC7" w:rsidP="00BE0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среди учителей начальных классов общеобразовательных учреждений </w:t>
            </w:r>
          </w:p>
          <w:p w:rsidR="00BE0EC7" w:rsidRPr="00430F60" w:rsidRDefault="00BE0EC7" w:rsidP="00BE0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bCs/>
                <w:sz w:val="24"/>
                <w:szCs w:val="24"/>
              </w:rPr>
              <w:t>Рамешковского муниципального округа</w:t>
            </w:r>
          </w:p>
          <w:p w:rsidR="00BE0EC7" w:rsidRPr="00430F60" w:rsidRDefault="00BE0EC7" w:rsidP="00BE0E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0EC7" w:rsidRPr="00430F60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 w:val="restart"/>
          </w:tcPr>
          <w:p w:rsidR="00BE0EC7" w:rsidRPr="00430F60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757" w:type="dxa"/>
          </w:tcPr>
          <w:p w:rsidR="00BE0EC7" w:rsidRPr="00430F60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0F6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«Алешинская ООШ»</w:t>
            </w:r>
          </w:p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 Рамешковская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 Рамешковская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 Рамешковская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 Рамешковская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 Рамешковская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«Застолбская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«Застолбская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 Никольская ООШ»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 Никольская ООШ»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704">
              <w:rPr>
                <w:rFonts w:ascii="Times New Roman" w:hAnsi="Times New Roman"/>
                <w:sz w:val="24"/>
                <w:szCs w:val="24"/>
              </w:rPr>
              <w:t>МОУ «Киверичская СОШ»</w:t>
            </w:r>
          </w:p>
          <w:p w:rsidR="00BE0EC7" w:rsidRPr="00531704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</w:tcPr>
          <w:p w:rsidR="00BE0EC7" w:rsidRPr="00531704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«Киверичская СОШ»</w:t>
            </w:r>
          </w:p>
        </w:tc>
        <w:tc>
          <w:tcPr>
            <w:tcW w:w="3234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учебно-методических разработок, посвящённых 125-летию С.И. Ожегова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(положение о проведении  конкурса, утв. приказом ОО от 14.10.2025г №203)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>
              <w:rPr>
                <w:rFonts w:ascii="Times New Roman" w:hAnsi="Times New Roman"/>
                <w:sz w:val="24"/>
                <w:szCs w:val="24"/>
              </w:rPr>
              <w:t>«Конспекты уроков по лексикологии (работа с толковым словарём и т.п.)»</w:t>
            </w:r>
          </w:p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в номинации </w:t>
            </w: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«Дидактические материалы» (карточки, рабочие листы, памятки, интерактивные упражнения и т.д.), связанные с изучением лексикографии (работа с толковыми словарями и т.д.)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3234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учебно-методических разработок, посвящённых 125-летию С.И. Ожегова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в номинации </w:t>
            </w:r>
            <w:r>
              <w:rPr>
                <w:rFonts w:ascii="Times New Roman" w:hAnsi="Times New Roman"/>
                <w:sz w:val="24"/>
                <w:szCs w:val="24"/>
              </w:rPr>
              <w:t>«Конспекты уроков по лексикологии (работа с толковым словарём и т.п.)»</w:t>
            </w:r>
          </w:p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Победитель в номинации </w:t>
            </w: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«Дидактические материалы» (карточки, рабочие листы, памятки, интерактивные упражнения и т.д.), связанные с изучением лексикографии (работа с толковыми словарями и т.д.)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3234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учебно-методических разработок, посвящённых 125-летию С.И. Ожегова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«Хранитель русского языка» (к 125-летию русского языковеда С.И. Ожегова)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Тотальный диктант-2026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Всероссийская профессиональная олимпиада «Хранители русского языка» в 2025 году (октябрь-ноябрь 2025 г)</w:t>
            </w:r>
          </w:p>
          <w:p w:rsidR="00BE0EC7" w:rsidRDefault="00BE0EC7" w:rsidP="00BE0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Всероссийская олимпиада по литературе (Научно-образовательная платформа «Цифровая наука»)</w:t>
            </w:r>
          </w:p>
          <w:p w:rsidR="00BE0EC7" w:rsidRDefault="00BE0EC7" w:rsidP="00BE0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</w:t>
            </w:r>
            <w:r w:rsidR="00BE0EC7">
              <w:rPr>
                <w:rFonts w:ascii="Times New Roman" w:hAnsi="Times New Roman" w:cs="Times New Roman"/>
                <w:sz w:val="24"/>
                <w:szCs w:val="24"/>
              </w:rPr>
              <w:t xml:space="preserve">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просветительская</w:t>
            </w:r>
            <w:r w:rsidR="00BE0EC7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757" w:type="dxa"/>
          </w:tcPr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Победитель в номинации </w:t>
            </w: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«Разработки внеклассных мероприятий, связанных с жизнью и научным наследием С.И. Ожегова»</w:t>
            </w: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Призёр в номинации «Викторины, игры, приуроченные к юбилею С.И. Ожегова»</w:t>
            </w: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Победитель</w:t>
            </w: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(диплом 36055 от 18.10.2025г)</w:t>
            </w: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 отличника, сертификат участника акции в Москве</w:t>
            </w: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 участника отборочного этапа</w:t>
            </w: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BE0EC7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E0EC7" w:rsidRPr="00807FF0" w:rsidRDefault="00430F60" w:rsidP="00BE0EC7">
            <w:pPr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</w:t>
            </w:r>
            <w:r w:rsidR="00BE0EC7"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плом победителя </w:t>
            </w:r>
            <w:r w:rsidR="00BE0EC7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="00BE0EC7"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степени (№36056 от 18.10.2025)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3234" w:type="dxa"/>
          </w:tcPr>
          <w:p w:rsidR="00BE0EC7" w:rsidRDefault="00BE0EC7" w:rsidP="0043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учебно-методических разработок, посвящённых 125-летию С.И. Ожегова</w:t>
            </w:r>
            <w:r w:rsidR="0043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Победитель в номинации «Викторины, игры, приуроченные к юбилею С.И. Ожегова»</w:t>
            </w:r>
          </w:p>
        </w:tc>
      </w:tr>
      <w:tr w:rsidR="00BE0EC7" w:rsidTr="00430F60">
        <w:tc>
          <w:tcPr>
            <w:tcW w:w="848" w:type="dxa"/>
          </w:tcPr>
          <w:p w:rsidR="00BE0EC7" w:rsidRDefault="00BE0EC7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«Алешинская ООШ»</w:t>
            </w:r>
          </w:p>
        </w:tc>
        <w:tc>
          <w:tcPr>
            <w:tcW w:w="3234" w:type="dxa"/>
          </w:tcPr>
          <w:p w:rsidR="00BE0EC7" w:rsidRDefault="00BE0EC7" w:rsidP="0043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учебно-методических разработок, посвящённых 125-летию С.И. Ожегова</w:t>
            </w:r>
            <w:r w:rsidR="0043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757" w:type="dxa"/>
          </w:tcPr>
          <w:p w:rsidR="00BE0EC7" w:rsidRDefault="00BE0EC7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F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Победитель в номинации «Стихи и проза в честь великого учёного-лексикографа»</w:t>
            </w:r>
          </w:p>
        </w:tc>
      </w:tr>
      <w:tr w:rsidR="00430F60" w:rsidTr="00430F60">
        <w:trPr>
          <w:trHeight w:val="315"/>
        </w:trPr>
        <w:tc>
          <w:tcPr>
            <w:tcW w:w="848" w:type="dxa"/>
            <w:vMerge w:val="restart"/>
          </w:tcPr>
          <w:p w:rsidR="00430F60" w:rsidRDefault="00430F60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30F60" w:rsidRPr="0048648E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430F60" w:rsidRPr="0048648E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8E">
              <w:rPr>
                <w:rFonts w:ascii="Times New Roman" w:hAnsi="Times New Roman" w:cs="Times New Roman"/>
                <w:sz w:val="24"/>
                <w:szCs w:val="24"/>
              </w:rPr>
              <w:t>МОУ «Застолбская СОШ»</w:t>
            </w:r>
          </w:p>
        </w:tc>
        <w:tc>
          <w:tcPr>
            <w:tcW w:w="3234" w:type="dxa"/>
            <w:vMerge w:val="restart"/>
          </w:tcPr>
          <w:p w:rsidR="00430F60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8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профессиональный конкурс </w:t>
            </w:r>
          </w:p>
          <w:p w:rsidR="00430F60" w:rsidRPr="0048648E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48E">
              <w:rPr>
                <w:rFonts w:ascii="Times New Roman" w:hAnsi="Times New Roman" w:cs="Times New Roman"/>
                <w:sz w:val="24"/>
                <w:szCs w:val="24"/>
              </w:rPr>
              <w:t>«Учитель Года России» в Тверской области в 2026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</w:tcPr>
          <w:p w:rsidR="00430F60" w:rsidRDefault="00430F60" w:rsidP="0043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430F60" w:rsidRPr="0048648E" w:rsidRDefault="00430F60" w:rsidP="0043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430F60" w:rsidRPr="0048648E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(1 место)</w:t>
            </w:r>
          </w:p>
          <w:p w:rsidR="00430F60" w:rsidRPr="0048648E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60" w:rsidTr="00430F60">
        <w:trPr>
          <w:trHeight w:val="1050"/>
        </w:trPr>
        <w:tc>
          <w:tcPr>
            <w:tcW w:w="848" w:type="dxa"/>
            <w:vMerge/>
          </w:tcPr>
          <w:p w:rsidR="00430F60" w:rsidRDefault="00430F60" w:rsidP="00BE0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30F60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30F60" w:rsidRPr="0048648E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:rsidR="00430F60" w:rsidRPr="0048648E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430F60" w:rsidRDefault="00430F60" w:rsidP="0043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757" w:type="dxa"/>
          </w:tcPr>
          <w:p w:rsidR="00430F60" w:rsidRDefault="00430F60" w:rsidP="00BE0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9C390E" w:rsidRDefault="00A025DF" w:rsidP="00103DC8">
      <w:pPr>
        <w:tabs>
          <w:tab w:val="left" w:pos="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103DC8">
        <w:rPr>
          <w:rFonts w:ascii="Times New Roman" w:hAnsi="Times New Roman" w:cs="Times New Roman"/>
          <w:sz w:val="28"/>
          <w:szCs w:val="28"/>
        </w:rPr>
        <w:t xml:space="preserve"> </w:t>
      </w:r>
      <w:r w:rsidR="00103DC8" w:rsidRPr="00103DC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03DC8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103DC8" w:rsidRPr="00103DC8">
        <w:rPr>
          <w:rFonts w:ascii="Times New Roman" w:hAnsi="Times New Roman" w:cs="Times New Roman"/>
          <w:sz w:val="28"/>
          <w:szCs w:val="28"/>
        </w:rPr>
        <w:t>в профессиональных конкурсах в 2025/2026 учебном году оказалось продуктивным и полезным для всех участников</w:t>
      </w:r>
      <w:r w:rsidR="00103DC8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103DC8" w:rsidRPr="00103DC8">
        <w:rPr>
          <w:rFonts w:ascii="Times New Roman" w:hAnsi="Times New Roman" w:cs="Times New Roman"/>
          <w:sz w:val="28"/>
          <w:szCs w:val="28"/>
        </w:rPr>
        <w:t>, способствуя их личностному и профессиональному росту</w:t>
      </w:r>
    </w:p>
    <w:p w:rsidR="009C390E" w:rsidRPr="009C390E" w:rsidRDefault="009C390E" w:rsidP="009C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390E" w:rsidRDefault="009C390E" w:rsidP="009C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3DC8" w:rsidRDefault="00103DC8" w:rsidP="009C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3DC8" w:rsidRDefault="00103DC8" w:rsidP="009C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390E" w:rsidRDefault="009C390E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0EC7" w:rsidRDefault="00BE0EC7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0EC7" w:rsidRDefault="00BE0EC7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0EC7" w:rsidRDefault="00BE0EC7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Распространение передового педагогического опыта: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" w:type="dxa"/>
        <w:tblLook w:val="04A0" w:firstRow="1" w:lastRow="0" w:firstColumn="1" w:lastColumn="0" w:noHBand="0" w:noVBand="1"/>
      </w:tblPr>
      <w:tblGrid>
        <w:gridCol w:w="2724"/>
        <w:gridCol w:w="2223"/>
        <w:gridCol w:w="4814"/>
        <w:gridCol w:w="4791"/>
      </w:tblGrid>
      <w:tr w:rsidR="00A025DF" w:rsidTr="00103DC8">
        <w:tc>
          <w:tcPr>
            <w:tcW w:w="2724" w:type="dxa"/>
          </w:tcPr>
          <w:p w:rsidR="00A025DF" w:rsidRDefault="00A025DF" w:rsidP="0005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23" w:type="dxa"/>
          </w:tcPr>
          <w:p w:rsidR="00A025DF" w:rsidRDefault="00A025DF" w:rsidP="0005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14" w:type="dxa"/>
          </w:tcPr>
          <w:p w:rsidR="00A025DF" w:rsidRDefault="00A025DF" w:rsidP="0005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791" w:type="dxa"/>
          </w:tcPr>
          <w:p w:rsidR="00A025DF" w:rsidRDefault="00A025DF" w:rsidP="00052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(мастер-класс, открытое мероприятие по теме и др.)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14.10.2025г.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Сальникова С.И.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МДОУ детский сад №1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занятие по теме «Моя семья»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04.12.2025г.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Иванова В.С.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МДОУ детский сад №2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занятие «Моя семья»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15.01.2026г.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Котенко Н.А.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МДОУ детский сад №3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занятие «Моя семья»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24.02.2026г.</w:t>
            </w:r>
          </w:p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Попова Т.Э.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МДОУ детский сад №5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занятие «Моя семья»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24.02.2026г.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Исакова П.Д.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МДОУ детский сад №5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занятие «Моя семья»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26.03.2026г.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Аванесян А.Я.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МДОУ детский сад №6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занятие «Моя семья»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4.05.2026г.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Агапова Л.В.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МДОУ детский сад №7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занятие «Моя семья»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МКУ «Дом творчества»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 «Алгоритм рисования дерева красками»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2A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 «Алгоритм рисования дерева красками»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28.08.2025г.</w:t>
            </w:r>
          </w:p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30.10.2025г.</w:t>
            </w:r>
          </w:p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09.02.2026г.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 на МУМО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30.10.2026 год</w:t>
            </w:r>
          </w:p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На базе детского Дома творчества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копилка/ тренинг;</w:t>
            </w:r>
          </w:p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классных руководителей</w:t>
            </w:r>
          </w:p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 «Разрешение конфликтных ситуаций в классе среди учеников».</w:t>
            </w:r>
          </w:p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«Киверичская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геометрических задач ОГЭ и ЕГЭ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финансовых задач ЕГЭ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«Математическое путешествие для 7-8 классов»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уравнений и неравенств ОГЭ и ЕГЭ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27.08.2025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29"/>
            <w:bookmarkStart w:id="5" w:name="OLE_LINK30"/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  <w:bookmarkEnd w:id="4"/>
            <w:bookmarkEnd w:id="5"/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31"/>
            <w:bookmarkStart w:id="7" w:name="OLE_LINK32"/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bookmarkEnd w:id="6"/>
            <w:bookmarkEnd w:id="7"/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«Застолбская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«Кушалинская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«Никольская ООШ»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bookmarkStart w:id="8" w:name="OLE_LINK35"/>
            <w:bookmarkStart w:id="9" w:name="OLE_LINK36"/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«Никольская ООШ»</w:t>
            </w:r>
            <w:bookmarkEnd w:id="8"/>
            <w:bookmarkEnd w:id="9"/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«Алешинская ООШ»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RPr="00EF45E7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«Высоковская НОШ»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42"/>
            <w:bookmarkStart w:id="11" w:name="OLE_LINK43"/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bookmarkEnd w:id="10"/>
            <w:bookmarkEnd w:id="11"/>
          </w:p>
        </w:tc>
      </w:tr>
      <w:tr w:rsidR="00103DC8" w:rsidRPr="00C924E1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«Алексеевская НОШ»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103DC8" w:rsidRPr="00C924E1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«Никольская ООШ»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103DC8" w:rsidRPr="00C924E1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103DC8" w:rsidRPr="00C924E1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103DC8" w:rsidRPr="00C924E1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103DC8" w:rsidRPr="00C924E1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«Алешинская ООШ»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«Никольская ООШ»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bookmarkStart w:id="12" w:name="OLE_LINK54"/>
            <w:bookmarkStart w:id="13" w:name="OLE_LINK55"/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bookmarkEnd w:id="12"/>
            <w:bookmarkEnd w:id="13"/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«Высоковская НОШ»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«Застолбская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sz w:val="24"/>
                <w:szCs w:val="24"/>
              </w:rPr>
            </w:pPr>
            <w:bookmarkStart w:id="14" w:name="OLE_LINK62"/>
            <w:bookmarkStart w:id="15" w:name="OLE_LINK63"/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bookmarkEnd w:id="14"/>
            <w:bookmarkEnd w:id="15"/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tabs>
                <w:tab w:val="right" w:pos="33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103DC8" w:rsidRPr="00052AFE" w:rsidRDefault="00103DC8" w:rsidP="00052AFE">
            <w:pPr>
              <w:tabs>
                <w:tab w:val="right" w:pos="33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FD423F" w:rsidP="00FD4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103DC8" w:rsidRPr="00052AF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223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052AFE">
              <w:rPr>
                <w:rFonts w:ascii="Times New Roman" w:hAnsi="Times New Roman"/>
                <w:color w:val="000000"/>
                <w:sz w:val="24"/>
                <w:szCs w:val="24"/>
              </w:rPr>
              <w:t>«Читаем произведения современных авторов (обсуждение книги Эдуарда Веркина «Облачный полк»)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FD423F" w:rsidP="00FD4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  <w:r w:rsidR="00103DC8" w:rsidRPr="00052AF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«Никольская ООШ»</w:t>
            </w:r>
          </w:p>
        </w:tc>
        <w:tc>
          <w:tcPr>
            <w:tcW w:w="4791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Открытое внеклассное мероприятие, посвящённое 200-летию восстания декабристов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FD423F" w:rsidP="00FD4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  <w:r w:rsidR="00103DC8" w:rsidRPr="00052AF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23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Семинар Государственная итоговая аттестация по русскому языку и литературе: теоретические и практические аспекты»</w:t>
            </w:r>
          </w:p>
        </w:tc>
      </w:tr>
      <w:tr w:rsidR="00103DC8" w:rsidTr="00103DC8">
        <w:tc>
          <w:tcPr>
            <w:tcW w:w="2724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28.03.2026 год</w:t>
            </w:r>
          </w:p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28.10.2025 год</w:t>
            </w:r>
          </w:p>
        </w:tc>
        <w:tc>
          <w:tcPr>
            <w:tcW w:w="2223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4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</w:p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4791" w:type="dxa"/>
          </w:tcPr>
          <w:p w:rsidR="00103DC8" w:rsidRPr="00052AFE" w:rsidRDefault="00103DC8" w:rsidP="0010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AFE">
              <w:rPr>
                <w:rFonts w:ascii="Times New Roman" w:hAnsi="Times New Roman" w:cs="Times New Roman"/>
                <w:sz w:val="24"/>
                <w:szCs w:val="24"/>
              </w:rPr>
              <w:t>Мастер- класс; круглый стол по теме «« Повышение мотивации к изучению предметов естественно- научного цикла:  химии, биологии, географии»; «Развитие способностей на уроках химии в процессе самостоятельной работы».</w:t>
            </w:r>
          </w:p>
        </w:tc>
      </w:tr>
    </w:tbl>
    <w:p w:rsidR="00052AFE" w:rsidRDefault="00052AFE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Публикации: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2006"/>
        <w:gridCol w:w="2896"/>
        <w:gridCol w:w="3765"/>
        <w:gridCol w:w="5210"/>
      </w:tblGrid>
      <w:tr w:rsidR="00A025DF" w:rsidTr="00FD423F">
        <w:tc>
          <w:tcPr>
            <w:tcW w:w="683" w:type="dxa"/>
          </w:tcPr>
          <w:p w:rsidR="00A025DF" w:rsidRPr="00783E61" w:rsidRDefault="00A025DF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6" w:type="dxa"/>
          </w:tcPr>
          <w:p w:rsidR="00A025DF" w:rsidRPr="00783E61" w:rsidRDefault="00A025DF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96" w:type="dxa"/>
          </w:tcPr>
          <w:p w:rsidR="00A025DF" w:rsidRPr="00783E61" w:rsidRDefault="00A025DF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765" w:type="dxa"/>
          </w:tcPr>
          <w:p w:rsidR="00A025DF" w:rsidRPr="00783E61" w:rsidRDefault="00A025DF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Публикация (название статьи, книги, пособия)</w:t>
            </w:r>
          </w:p>
        </w:tc>
        <w:tc>
          <w:tcPr>
            <w:tcW w:w="5210" w:type="dxa"/>
          </w:tcPr>
          <w:p w:rsidR="00783E61" w:rsidRDefault="00A025DF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 xml:space="preserve">Сборник / интернет ресурс </w:t>
            </w:r>
          </w:p>
          <w:p w:rsidR="00A025DF" w:rsidRPr="00783E61" w:rsidRDefault="00A025DF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(библиографическая запись / ссылка)</w:t>
            </w:r>
          </w:p>
        </w:tc>
      </w:tr>
      <w:tr w:rsidR="00103DC8" w:rsidTr="00FD423F">
        <w:tc>
          <w:tcPr>
            <w:tcW w:w="683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103DC8" w:rsidRPr="00783E61" w:rsidRDefault="00783E61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МДОУ детский сад №7</w:t>
            </w:r>
          </w:p>
        </w:tc>
        <w:tc>
          <w:tcPr>
            <w:tcW w:w="3765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материал из опыта работы</w:t>
            </w:r>
          </w:p>
        </w:tc>
        <w:tc>
          <w:tcPr>
            <w:tcW w:w="5210" w:type="dxa"/>
          </w:tcPr>
          <w:p w:rsidR="00103DC8" w:rsidRPr="00783E61" w:rsidRDefault="00F5139D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103DC8" w:rsidRPr="00783E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http://ramrroo.ru</w:t>
              </w:r>
            </w:hyperlink>
          </w:p>
        </w:tc>
      </w:tr>
      <w:tr w:rsidR="00103DC8" w:rsidTr="00FD423F">
        <w:tc>
          <w:tcPr>
            <w:tcW w:w="683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6" w:type="dxa"/>
          </w:tcPr>
          <w:p w:rsidR="00103DC8" w:rsidRPr="00783E61" w:rsidRDefault="00783E61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МДОУ детский сад №5</w:t>
            </w:r>
          </w:p>
        </w:tc>
        <w:tc>
          <w:tcPr>
            <w:tcW w:w="3765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материал из опыта работы</w:t>
            </w:r>
          </w:p>
        </w:tc>
        <w:tc>
          <w:tcPr>
            <w:tcW w:w="5210" w:type="dxa"/>
          </w:tcPr>
          <w:p w:rsidR="00103DC8" w:rsidRPr="00783E61" w:rsidRDefault="00F5139D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103DC8" w:rsidRPr="00783E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http://ramrroo.ru</w:t>
              </w:r>
            </w:hyperlink>
          </w:p>
        </w:tc>
      </w:tr>
      <w:tr w:rsidR="00103DC8" w:rsidTr="00FD423F">
        <w:tc>
          <w:tcPr>
            <w:tcW w:w="683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6" w:type="dxa"/>
          </w:tcPr>
          <w:p w:rsidR="00103DC8" w:rsidRPr="00783E61" w:rsidRDefault="00783E61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МДОУ детский сад №7</w:t>
            </w:r>
          </w:p>
        </w:tc>
        <w:tc>
          <w:tcPr>
            <w:tcW w:w="3765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материал из опыта работы</w:t>
            </w:r>
          </w:p>
        </w:tc>
        <w:tc>
          <w:tcPr>
            <w:tcW w:w="5210" w:type="dxa"/>
          </w:tcPr>
          <w:p w:rsidR="00103DC8" w:rsidRPr="00783E61" w:rsidRDefault="00F5139D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03DC8" w:rsidRPr="00783E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http://ramrroo.ru</w:t>
              </w:r>
            </w:hyperlink>
          </w:p>
        </w:tc>
      </w:tr>
      <w:tr w:rsidR="00103DC8" w:rsidTr="00FD423F">
        <w:tc>
          <w:tcPr>
            <w:tcW w:w="683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6" w:type="dxa"/>
          </w:tcPr>
          <w:p w:rsidR="00103DC8" w:rsidRPr="00783E61" w:rsidRDefault="00783E61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МДОУ детский сад №1</w:t>
            </w:r>
          </w:p>
        </w:tc>
        <w:tc>
          <w:tcPr>
            <w:tcW w:w="3765" w:type="dxa"/>
          </w:tcPr>
          <w:p w:rsidR="00103DC8" w:rsidRPr="00783E61" w:rsidRDefault="00103DC8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E61">
              <w:rPr>
                <w:rFonts w:ascii="Times New Roman" w:hAnsi="Times New Roman" w:cs="Times New Roman"/>
                <w:sz w:val="24"/>
                <w:szCs w:val="24"/>
              </w:rPr>
              <w:t>материал из опыта работы</w:t>
            </w:r>
          </w:p>
        </w:tc>
        <w:tc>
          <w:tcPr>
            <w:tcW w:w="5210" w:type="dxa"/>
          </w:tcPr>
          <w:p w:rsidR="00103DC8" w:rsidRPr="00783E61" w:rsidRDefault="00F5139D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03DC8" w:rsidRPr="00783E61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http://ramrroo.ru</w:t>
              </w:r>
            </w:hyperlink>
          </w:p>
        </w:tc>
      </w:tr>
      <w:tr w:rsidR="00052AFE" w:rsidTr="00FD423F">
        <w:tc>
          <w:tcPr>
            <w:tcW w:w="683" w:type="dxa"/>
          </w:tcPr>
          <w:p w:rsidR="00052AFE" w:rsidRDefault="00FD423F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06" w:type="dxa"/>
          </w:tcPr>
          <w:p w:rsidR="00052AFE" w:rsidRDefault="00052AFE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052AFE" w:rsidRDefault="00052AFE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«Рамешковская СОШ»</w:t>
            </w:r>
          </w:p>
        </w:tc>
        <w:tc>
          <w:tcPr>
            <w:tcW w:w="3765" w:type="dxa"/>
          </w:tcPr>
          <w:p w:rsidR="00052AFE" w:rsidRPr="003E327D" w:rsidRDefault="00052AFE" w:rsidP="00783E61">
            <w:pPr>
              <w:pStyle w:val="1"/>
              <w:spacing w:beforeAutospacing="0" w:after="240" w:afterAutospacing="0"/>
              <w:jc w:val="center"/>
              <w:outlineLvl w:val="0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 w:rsidRPr="00807FF0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lang w:val="ru-RU"/>
              </w:rPr>
              <w:t>Учебно-методические и дидактические материалы</w:t>
            </w:r>
            <w:r w:rsidRPr="00807FF0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lang w:val="ru-RU"/>
              </w:rPr>
              <w:br/>
              <w:t>«Уроки литературы в 5 классе»</w:t>
            </w:r>
            <w:r w:rsidR="00783E61">
              <w:rPr>
                <w:rFonts w:ascii="Times New Roman" w:eastAsia="Arial" w:hAnsi="Times New Roman" w:hint="default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10" w:type="dxa"/>
          </w:tcPr>
          <w:p w:rsidR="00052AFE" w:rsidRDefault="00052AFE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«Могу писать»</w:t>
            </w:r>
          </w:p>
          <w:p w:rsidR="00052AFE" w:rsidRDefault="00052AFE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FE" w:rsidRDefault="00052AFE" w:rsidP="00052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  <w:r w:rsidR="001B4673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FD423F" w:rsidRDefault="00FD423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Анализ </w:t>
      </w:r>
      <w:r w:rsidR="00956BB5">
        <w:rPr>
          <w:rFonts w:ascii="Times New Roman" w:hAnsi="Times New Roman" w:cs="Times New Roman"/>
          <w:sz w:val="28"/>
          <w:szCs w:val="28"/>
        </w:rPr>
        <w:t>взаимопосещений</w:t>
      </w:r>
      <w:r>
        <w:rPr>
          <w:rFonts w:ascii="Times New Roman" w:hAnsi="Times New Roman" w:cs="Times New Roman"/>
          <w:sz w:val="28"/>
          <w:szCs w:val="28"/>
        </w:rPr>
        <w:t xml:space="preserve"> занятий: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25DF" w:rsidRDefault="001B4673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A025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A025DF">
        <w:rPr>
          <w:rFonts w:ascii="Times New Roman" w:hAnsi="Times New Roman" w:cs="Times New Roman"/>
          <w:sz w:val="28"/>
          <w:szCs w:val="28"/>
        </w:rPr>
        <w:t xml:space="preserve"> учебном году руководителем МУ</w:t>
      </w:r>
      <w:r w:rsidR="003E327D">
        <w:rPr>
          <w:rFonts w:ascii="Times New Roman" w:hAnsi="Times New Roman" w:cs="Times New Roman"/>
          <w:sz w:val="28"/>
          <w:szCs w:val="28"/>
        </w:rPr>
        <w:t>МО, членами МУМО было посещено 26</w:t>
      </w:r>
      <w:r w:rsidR="00A025DF">
        <w:rPr>
          <w:rFonts w:ascii="Times New Roman" w:hAnsi="Times New Roman" w:cs="Times New Roman"/>
          <w:sz w:val="28"/>
          <w:szCs w:val="28"/>
        </w:rPr>
        <w:t xml:space="preserve"> открытых занятий.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посещений – оказание методической помощи, знакомство с системами работы педагогов.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423F" w:rsidRDefault="00A025DF" w:rsidP="00FD42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Общая оценка работы МУМО</w:t>
      </w:r>
      <w:r w:rsidR="00956BB5">
        <w:rPr>
          <w:rFonts w:ascii="Times New Roman" w:hAnsi="Times New Roman" w:cs="Times New Roman"/>
          <w:sz w:val="28"/>
          <w:szCs w:val="28"/>
        </w:rPr>
        <w:t xml:space="preserve"> (по предметам/направлениям)</w:t>
      </w:r>
      <w:r w:rsidR="003E327D">
        <w:rPr>
          <w:rFonts w:ascii="Times New Roman" w:hAnsi="Times New Roman" w:cs="Times New Roman"/>
          <w:sz w:val="28"/>
          <w:szCs w:val="28"/>
        </w:rPr>
        <w:t xml:space="preserve"> за 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3E327D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FD423F">
        <w:rPr>
          <w:rFonts w:ascii="Times New Roman" w:hAnsi="Times New Roman" w:cs="Times New Roman"/>
          <w:sz w:val="28"/>
          <w:szCs w:val="28"/>
        </w:rPr>
        <w:t>год: работа муниципальных учебно-</w:t>
      </w:r>
      <w:r w:rsidR="00FD423F">
        <w:rPr>
          <w:rFonts w:ascii="Times New Roman" w:hAnsi="Times New Roman" w:cs="Times New Roman"/>
          <w:sz w:val="28"/>
          <w:szCs w:val="28"/>
        </w:rPr>
        <w:lastRenderedPageBreak/>
        <w:t>методических объединений  была эффективной и результативной, способствовала повышению качества образования и профессионального мастерства педагогов. Поддержка обучащихся: особое внимание уделялось работе с одаренными детьми и учащимися с особыми </w:t>
      </w:r>
    </w:p>
    <w:p w:rsidR="00FD423F" w:rsidRDefault="00FD423F" w:rsidP="00FD42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 потребностями.</w:t>
      </w:r>
    </w:p>
    <w:p w:rsidR="00FD423F" w:rsidRDefault="00FD423F" w:rsidP="00FD42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 сопровождение: регулярно проводились методические мероприятия, направленные на повышение </w:t>
      </w:r>
    </w:p>
    <w:p w:rsidR="00FD423F" w:rsidRDefault="00FD423F" w:rsidP="00FD42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квалификации педагогов и обмен опытом.</w:t>
      </w:r>
    </w:p>
    <w:p w:rsidR="00FD423F" w:rsidRDefault="00FD423F" w:rsidP="00FD423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 и планирование: планирование и координация работы МУМО на следующий учебный год были тщательно продуманы и детализированы, что позволяет продолжить успешное развитие образовательного процесса.</w:t>
      </w:r>
    </w:p>
    <w:p w:rsidR="00A025DF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693D" w:rsidRDefault="00A025DF" w:rsidP="00FD42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Цели и задачи МУМО</w:t>
      </w:r>
      <w:r w:rsidR="00956BB5">
        <w:rPr>
          <w:rFonts w:ascii="Times New Roman" w:hAnsi="Times New Roman" w:cs="Times New Roman"/>
          <w:sz w:val="28"/>
          <w:szCs w:val="28"/>
        </w:rPr>
        <w:t xml:space="preserve"> (по предметам/направлениям) на</w:t>
      </w:r>
      <w:r w:rsidR="00FD423F">
        <w:rPr>
          <w:rFonts w:ascii="Times New Roman" w:hAnsi="Times New Roman" w:cs="Times New Roman"/>
          <w:sz w:val="28"/>
          <w:szCs w:val="28"/>
        </w:rPr>
        <w:t xml:space="preserve"> следующий 2025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FD423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  <w:r w:rsidR="00FD4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0F1" w:rsidRDefault="00E260F1" w:rsidP="00FD42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60F1" w:rsidRDefault="00E260F1" w:rsidP="00E260F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над совершенствованием методов и форм преподавания на занятиях муниципальных учебно-методических объединений путём обмена опытом между участниками. </w:t>
      </w:r>
    </w:p>
    <w:p w:rsidR="00E260F1" w:rsidRDefault="00E260F1" w:rsidP="00E260F1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посредством совершенствования профессиональной компетентности педаго</w:t>
      </w:r>
      <w:r w:rsidR="0039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гов. </w:t>
      </w:r>
    </w:p>
    <w:p w:rsidR="00E260F1" w:rsidRDefault="00E260F1" w:rsidP="00E260F1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распространению передового педагогического опыта среди педагог</w:t>
      </w:r>
      <w:r w:rsidR="0039557F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39557F" w:rsidRPr="0039557F" w:rsidRDefault="0039557F" w:rsidP="0039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730" w:rsidRDefault="00E54730" w:rsidP="00A02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Информационное освещение методической деятельности МУМО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95"/>
        <w:gridCol w:w="1701"/>
        <w:gridCol w:w="6997"/>
        <w:gridCol w:w="5670"/>
      </w:tblGrid>
      <w:tr w:rsidR="00E54730" w:rsidRPr="008B0946" w:rsidTr="008B0946">
        <w:tc>
          <w:tcPr>
            <w:tcW w:w="795" w:type="dxa"/>
          </w:tcPr>
          <w:p w:rsidR="00E54730" w:rsidRPr="008B0946" w:rsidRDefault="00E54730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01" w:type="dxa"/>
          </w:tcPr>
          <w:p w:rsidR="00E54730" w:rsidRPr="008B0946" w:rsidRDefault="00E54730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6997" w:type="dxa"/>
          </w:tcPr>
          <w:p w:rsidR="00E54730" w:rsidRPr="008B0946" w:rsidRDefault="00E54730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5670" w:type="dxa"/>
          </w:tcPr>
          <w:p w:rsidR="00E54730" w:rsidRPr="008B0946" w:rsidRDefault="00E54730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Ссылка на публикацию в СМИ о проведённом мероприятии МУМО</w:t>
            </w:r>
          </w:p>
        </w:tc>
      </w:tr>
      <w:tr w:rsidR="009F3271" w:rsidRPr="008B0946" w:rsidTr="008B094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29.10.2025</w:t>
            </w:r>
          </w:p>
        </w:tc>
        <w:tc>
          <w:tcPr>
            <w:tcW w:w="6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Заседание МУМО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F5139D" w:rsidP="009F3271">
            <w:pPr>
              <w:jc w:val="center"/>
              <w:rPr>
                <w:sz w:val="26"/>
                <w:szCs w:val="26"/>
              </w:rPr>
            </w:pPr>
            <w:hyperlink r:id="rId11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https://vk.com/public217488060</w:t>
              </w:r>
            </w:hyperlink>
          </w:p>
        </w:tc>
      </w:tr>
      <w:tr w:rsidR="009F3271" w:rsidRPr="008B0946" w:rsidTr="008B094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26.03.2026</w:t>
            </w:r>
          </w:p>
        </w:tc>
        <w:tc>
          <w:tcPr>
            <w:tcW w:w="6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F5139D" w:rsidP="009F3271">
            <w:pPr>
              <w:jc w:val="center"/>
              <w:rPr>
                <w:sz w:val="26"/>
                <w:szCs w:val="26"/>
              </w:rPr>
            </w:pPr>
            <w:hyperlink r:id="rId12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https://vk.com/wall-217488060_873</w:t>
              </w:r>
            </w:hyperlink>
          </w:p>
        </w:tc>
      </w:tr>
      <w:tr w:rsidR="009F3271" w:rsidRPr="008B0946" w:rsidTr="008B094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21.05.2026</w:t>
            </w:r>
          </w:p>
        </w:tc>
        <w:tc>
          <w:tcPr>
            <w:tcW w:w="6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71" w:rsidRPr="008B0946" w:rsidRDefault="00F5139D" w:rsidP="009F3271">
            <w:pPr>
              <w:tabs>
                <w:tab w:val="left" w:pos="42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https://vk.com/public217488060</w:t>
              </w:r>
            </w:hyperlink>
          </w:p>
        </w:tc>
      </w:tr>
      <w:tr w:rsidR="009F3271" w:rsidRPr="008B0946" w:rsidTr="008B0946">
        <w:trPr>
          <w:trHeight w:val="1243"/>
        </w:trPr>
        <w:tc>
          <w:tcPr>
            <w:tcW w:w="795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27.08.2025</w:t>
            </w:r>
          </w:p>
        </w:tc>
        <w:tc>
          <w:tcPr>
            <w:tcW w:w="6997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МУМО учителей изобразительного искусства на тему «Совершенствование профессионального мастерства педагогов с целью повышения качества образования» </w:t>
            </w:r>
          </w:p>
        </w:tc>
        <w:tc>
          <w:tcPr>
            <w:tcW w:w="5670" w:type="dxa"/>
          </w:tcPr>
          <w:p w:rsidR="009F3271" w:rsidRPr="008B0946" w:rsidRDefault="009F3271" w:rsidP="009F3271">
            <w:pPr>
              <w:pStyle w:val="a8"/>
              <w:shd w:val="clear" w:color="auto" w:fill="FFFFFF"/>
              <w:spacing w:before="0" w:beforeAutospacing="0"/>
              <w:jc w:val="center"/>
              <w:rPr>
                <w:sz w:val="26"/>
                <w:szCs w:val="26"/>
              </w:rPr>
            </w:pPr>
          </w:p>
          <w:p w:rsidR="009F3271" w:rsidRPr="008B0946" w:rsidRDefault="009F3271" w:rsidP="009F3271">
            <w:pPr>
              <w:pStyle w:val="a8"/>
              <w:shd w:val="clear" w:color="auto" w:fill="FFFFFF"/>
              <w:tabs>
                <w:tab w:val="center" w:pos="2656"/>
                <w:tab w:val="right" w:pos="5313"/>
              </w:tabs>
              <w:spacing w:before="0" w:beforeAutospacing="0"/>
              <w:rPr>
                <w:sz w:val="26"/>
                <w:szCs w:val="26"/>
              </w:rPr>
            </w:pPr>
            <w:r w:rsidRPr="008B0946">
              <w:rPr>
                <w:sz w:val="26"/>
                <w:szCs w:val="26"/>
              </w:rPr>
              <w:tab/>
            </w:r>
            <w:hyperlink r:id="rId14" w:history="1">
              <w:r w:rsidRPr="008B0946">
                <w:rPr>
                  <w:rStyle w:val="aa"/>
                  <w:rFonts w:ascii="Arial" w:hAnsi="Arial" w:cs="Arial"/>
                  <w:color w:val="0070F0"/>
                  <w:sz w:val="26"/>
                  <w:szCs w:val="26"/>
                </w:rPr>
                <w:t>https://vk.ru/wall-217371294_2125</w:t>
              </w:r>
            </w:hyperlink>
            <w:r w:rsidRPr="008B0946">
              <w:rPr>
                <w:rStyle w:val="aa"/>
                <w:rFonts w:ascii="Arial" w:hAnsi="Arial" w:cs="Arial"/>
                <w:color w:val="0070F0"/>
                <w:sz w:val="26"/>
                <w:szCs w:val="26"/>
              </w:rPr>
              <w:tab/>
            </w:r>
          </w:p>
        </w:tc>
      </w:tr>
      <w:tr w:rsidR="009F3271" w:rsidRPr="008B0946" w:rsidTr="008B0946">
        <w:tc>
          <w:tcPr>
            <w:tcW w:w="795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2-6 февраля</w:t>
            </w: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06.02.2026</w:t>
            </w:r>
          </w:p>
        </w:tc>
        <w:tc>
          <w:tcPr>
            <w:tcW w:w="6997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Неделя иностранного языка на базе </w:t>
            </w: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МОУ «Рамешковская СОШ»</w:t>
            </w: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мероприятие </w:t>
            </w: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Всё о Великобритании», «Всё о Германии»</w:t>
            </w:r>
          </w:p>
        </w:tc>
        <w:tc>
          <w:tcPr>
            <w:tcW w:w="5670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Сайт школы МОУ «Рамешковская СОШ»,</w:t>
            </w: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 xml:space="preserve">канал школы в </w:t>
            </w:r>
            <w:r w:rsidRPr="008B09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</w:t>
            </w:r>
          </w:p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://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max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/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id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6936004891_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gos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/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AZwkM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0</w:t>
              </w:r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en-US"/>
                </w:rPr>
                <w:t>DjHLY</w:t>
              </w:r>
            </w:hyperlink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Сайт школы МОУ «Рамешковская СОШ»,</w:t>
            </w:r>
          </w:p>
          <w:p w:rsidR="009F3271" w:rsidRPr="008B0946" w:rsidRDefault="009F3271" w:rsidP="008B09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 xml:space="preserve">канал школы в </w:t>
            </w:r>
            <w:r w:rsidRPr="008B09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</w:t>
            </w:r>
            <w:r w:rsidR="008B0946" w:rsidRPr="008B09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3271" w:rsidRPr="008B0946" w:rsidTr="008B0946">
        <w:tc>
          <w:tcPr>
            <w:tcW w:w="795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701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31.10.2025</w:t>
            </w:r>
          </w:p>
        </w:tc>
        <w:tc>
          <w:tcPr>
            <w:tcW w:w="6997" w:type="dxa"/>
          </w:tcPr>
          <w:p w:rsidR="008B0946" w:rsidRDefault="009F3271" w:rsidP="009F32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9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Круглый стол </w:t>
            </w:r>
          </w:p>
          <w:p w:rsidR="008B0946" w:rsidRDefault="009F3271" w:rsidP="008B0946">
            <w:pPr>
              <w:ind w:left="72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6" w:name="_GoBack"/>
            <w:bookmarkEnd w:id="16"/>
            <w:r w:rsidRPr="008B09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«Читаем произведения современных авторов </w:t>
            </w:r>
          </w:p>
          <w:p w:rsidR="009F3271" w:rsidRPr="008B0946" w:rsidRDefault="009F3271" w:rsidP="008B0946">
            <w:pPr>
              <w:ind w:left="36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946">
              <w:rPr>
                <w:rFonts w:ascii="Times New Roman" w:hAnsi="Times New Roman"/>
                <w:color w:val="000000"/>
                <w:sz w:val="26"/>
                <w:szCs w:val="26"/>
              </w:rPr>
              <w:t>(обсуждение книгу Эдуарда Веркина «Облачный полк»).</w:t>
            </w:r>
          </w:p>
          <w:p w:rsidR="009F3271" w:rsidRPr="008B0946" w:rsidRDefault="009F3271" w:rsidP="009F3271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946">
              <w:rPr>
                <w:rFonts w:ascii="Times New Roman" w:hAnsi="Times New Roman"/>
                <w:sz w:val="26"/>
                <w:szCs w:val="26"/>
              </w:rPr>
              <w:t>Предметно-методическая диагностика. Выявление предметных, методических дефицитов.</w:t>
            </w:r>
          </w:p>
          <w:p w:rsidR="009F3271" w:rsidRPr="008B0946" w:rsidRDefault="009F3271" w:rsidP="009F3271">
            <w:pPr>
              <w:numPr>
                <w:ilvl w:val="0"/>
                <w:numId w:val="17"/>
              </w:numPr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B0946">
              <w:rPr>
                <w:rFonts w:ascii="Times New Roman" w:hAnsi="Times New Roman"/>
                <w:sz w:val="26"/>
                <w:szCs w:val="26"/>
              </w:rPr>
              <w:t xml:space="preserve">Обсуждение предстоящих мероприятий в рамках плана МУМО. </w:t>
            </w:r>
          </w:p>
        </w:tc>
        <w:tc>
          <w:tcPr>
            <w:tcW w:w="5670" w:type="dxa"/>
          </w:tcPr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https://vk.com/wall-217209260_1157</w:t>
              </w:r>
            </w:hyperlink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271" w:rsidRPr="008B0946" w:rsidTr="008B0946">
        <w:tc>
          <w:tcPr>
            <w:tcW w:w="795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январь 2026</w:t>
            </w:r>
          </w:p>
        </w:tc>
        <w:tc>
          <w:tcPr>
            <w:tcW w:w="6997" w:type="dxa"/>
          </w:tcPr>
          <w:p w:rsidR="009F3271" w:rsidRPr="008B0946" w:rsidRDefault="009F3271" w:rsidP="009F3271">
            <w:pPr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B094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Мероприятия, посвящённые 200-летию со дня рождения М.Е. Салтыкова-Щедрина </w:t>
            </w:r>
          </w:p>
        </w:tc>
        <w:tc>
          <w:tcPr>
            <w:tcW w:w="5670" w:type="dxa"/>
          </w:tcPr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https://vk.com/wall-217471220_1853</w:t>
              </w:r>
            </w:hyperlink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271" w:rsidRPr="008B0946" w:rsidTr="008B0946">
        <w:tc>
          <w:tcPr>
            <w:tcW w:w="795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997" w:type="dxa"/>
          </w:tcPr>
          <w:p w:rsidR="009F3271" w:rsidRPr="008B0946" w:rsidRDefault="009F3271" w:rsidP="009F3271">
            <w:pPr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B094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Недели русского языка и литературы</w:t>
            </w:r>
          </w:p>
        </w:tc>
        <w:tc>
          <w:tcPr>
            <w:tcW w:w="5670" w:type="dxa"/>
          </w:tcPr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https://disk.yandex.ru/d/B8RN1vZ4nwJmyg</w:t>
              </w:r>
            </w:hyperlink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https://vk.com/wall-217471220_1847</w:t>
              </w:r>
            </w:hyperlink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https://vk.com/wall-217471220_1828</w:t>
              </w:r>
            </w:hyperlink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271" w:rsidRPr="008B0946" w:rsidTr="008B0946">
        <w:tc>
          <w:tcPr>
            <w:tcW w:w="795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 xml:space="preserve">27.02.2026 </w:t>
            </w: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 xml:space="preserve">11.03.2026 </w:t>
            </w:r>
          </w:p>
        </w:tc>
        <w:tc>
          <w:tcPr>
            <w:tcW w:w="6997" w:type="dxa"/>
          </w:tcPr>
          <w:p w:rsidR="009F3271" w:rsidRPr="008B0946" w:rsidRDefault="009F3271" w:rsidP="009F3271">
            <w:pPr>
              <w:jc w:val="center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B094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5670" w:type="dxa"/>
          </w:tcPr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https://vk.com/wall-217488060_850</w:t>
              </w:r>
            </w:hyperlink>
          </w:p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https://vk.com/wall-217471220_1972</w:t>
              </w:r>
            </w:hyperlink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(видеоролик о проведении школьного этапа)</w:t>
            </w:r>
          </w:p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https://vk.com/wall-217471220_1948</w:t>
              </w:r>
            </w:hyperlink>
          </w:p>
          <w:p w:rsidR="009F3271" w:rsidRPr="008B0946" w:rsidRDefault="00F5139D" w:rsidP="008B09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https://vk.com/wall-217471220_1972</w:t>
              </w:r>
            </w:hyperlink>
            <w:r w:rsidR="008B0946" w:rsidRPr="008B0946">
              <w:rPr>
                <w:rStyle w:val="aa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3271" w:rsidRPr="008B0946" w:rsidTr="008B0946">
        <w:tc>
          <w:tcPr>
            <w:tcW w:w="795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hAnsi="Times New Roman" w:cs="Times New Roman"/>
                <w:sz w:val="26"/>
                <w:szCs w:val="26"/>
              </w:rPr>
              <w:t xml:space="preserve">06.05.2026 </w:t>
            </w:r>
          </w:p>
        </w:tc>
        <w:tc>
          <w:tcPr>
            <w:tcW w:w="6997" w:type="dxa"/>
          </w:tcPr>
          <w:p w:rsidR="009F3271" w:rsidRPr="008B0946" w:rsidRDefault="008B0946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94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</w:t>
            </w:r>
            <w:r w:rsidR="009F3271" w:rsidRPr="008B094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униципальный литературно-лингвистический турнир, посвящённый Году единства народов России.</w:t>
            </w:r>
          </w:p>
        </w:tc>
        <w:tc>
          <w:tcPr>
            <w:tcW w:w="5670" w:type="dxa"/>
          </w:tcPr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https://vk.com/wall-217471220_2101</w:t>
              </w:r>
            </w:hyperlink>
          </w:p>
          <w:p w:rsidR="009F3271" w:rsidRPr="008B0946" w:rsidRDefault="00F5139D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9F3271" w:rsidRPr="008B0946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https://vk.com/wall-205274765_11661</w:t>
              </w:r>
            </w:hyperlink>
          </w:p>
          <w:p w:rsidR="009F3271" w:rsidRPr="008B0946" w:rsidRDefault="009F3271" w:rsidP="009F3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4730" w:rsidRDefault="00E54730" w:rsidP="00A025DF"/>
    <w:sectPr w:rsidR="00E54730" w:rsidSect="004C6C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9D" w:rsidRDefault="00F5139D" w:rsidP="00052AFE">
      <w:pPr>
        <w:spacing w:after="0" w:line="240" w:lineRule="auto"/>
      </w:pPr>
      <w:r>
        <w:separator/>
      </w:r>
    </w:p>
  </w:endnote>
  <w:endnote w:type="continuationSeparator" w:id="0">
    <w:p w:rsidR="00F5139D" w:rsidRDefault="00F5139D" w:rsidP="0005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9D" w:rsidRDefault="00F5139D" w:rsidP="00052AFE">
      <w:pPr>
        <w:spacing w:after="0" w:line="240" w:lineRule="auto"/>
      </w:pPr>
      <w:r>
        <w:separator/>
      </w:r>
    </w:p>
  </w:footnote>
  <w:footnote w:type="continuationSeparator" w:id="0">
    <w:p w:rsidR="00F5139D" w:rsidRDefault="00F5139D" w:rsidP="0005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  <w:color w:val="000000"/>
        <w:sz w:val="28"/>
        <w:szCs w:val="28"/>
        <w:lang w:eastAsia="ru-RU"/>
      </w:rPr>
    </w:lvl>
    <w:lvl w:ilvl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/>
        <w:color w:val="000000"/>
        <w:sz w:val="28"/>
        <w:szCs w:val="28"/>
        <w:lang w:eastAsia="ru-RU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/>
        <w:color w:val="000000"/>
        <w:sz w:val="28"/>
        <w:szCs w:val="28"/>
        <w:lang w:eastAsia="ru-RU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cs="Wingdings"/>
        <w:color w:val="000000"/>
        <w:sz w:val="28"/>
        <w:szCs w:val="28"/>
        <w:lang w:eastAsia="ru-RU"/>
      </w:rPr>
    </w:lvl>
  </w:abstractNum>
  <w:abstractNum w:abstractNumId="6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54"/>
        </w:tabs>
        <w:ind w:left="754" w:hanging="360"/>
      </w:pPr>
      <w:rPr>
        <w:rFonts w:ascii="Symbol" w:hAnsi="Symbol" w:cs="OpenSymbol"/>
        <w:color w:val="000000"/>
        <w:sz w:val="28"/>
        <w:szCs w:val="28"/>
        <w:shd w:val="clear" w:color="auto" w:fill="FFFFFF"/>
        <w:lang w:eastAsia="ru-RU"/>
      </w:rPr>
    </w:lvl>
    <w:lvl w:ilvl="1">
      <w:start w:val="1"/>
      <w:numFmt w:val="bullet"/>
      <w:lvlText w:val="◦"/>
      <w:lvlJc w:val="left"/>
      <w:pPr>
        <w:tabs>
          <w:tab w:val="left" w:pos="1114"/>
        </w:tabs>
        <w:ind w:left="11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74"/>
        </w:tabs>
        <w:ind w:left="14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34"/>
        </w:tabs>
        <w:ind w:left="1834" w:hanging="360"/>
      </w:pPr>
      <w:rPr>
        <w:rFonts w:ascii="Symbol" w:hAnsi="Symbol" w:cs="OpenSymbol"/>
        <w:color w:val="000000"/>
        <w:sz w:val="28"/>
        <w:szCs w:val="28"/>
        <w:shd w:val="clear" w:color="auto" w:fill="FFFFFF"/>
        <w:lang w:eastAsia="ru-RU"/>
      </w:rPr>
    </w:lvl>
    <w:lvl w:ilvl="4">
      <w:start w:val="1"/>
      <w:numFmt w:val="bullet"/>
      <w:lvlText w:val="◦"/>
      <w:lvlJc w:val="left"/>
      <w:pPr>
        <w:tabs>
          <w:tab w:val="left" w:pos="2194"/>
        </w:tabs>
        <w:ind w:left="21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54"/>
        </w:tabs>
        <w:ind w:left="25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914"/>
        </w:tabs>
        <w:ind w:left="2914" w:hanging="360"/>
      </w:pPr>
      <w:rPr>
        <w:rFonts w:ascii="Symbol" w:hAnsi="Symbol" w:cs="OpenSymbol"/>
        <w:color w:val="000000"/>
        <w:sz w:val="28"/>
        <w:szCs w:val="28"/>
        <w:shd w:val="clear" w:color="auto" w:fill="FFFFFF"/>
        <w:lang w:eastAsia="ru-RU"/>
      </w:rPr>
    </w:lvl>
    <w:lvl w:ilvl="7">
      <w:start w:val="1"/>
      <w:numFmt w:val="bullet"/>
      <w:lvlText w:val="◦"/>
      <w:lvlJc w:val="left"/>
      <w:pPr>
        <w:tabs>
          <w:tab w:val="left" w:pos="3274"/>
        </w:tabs>
        <w:ind w:left="32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34"/>
        </w:tabs>
        <w:ind w:left="3634" w:hanging="360"/>
      </w:pPr>
      <w:rPr>
        <w:rFonts w:ascii="OpenSymbol" w:hAnsi="OpenSymbol" w:cs="OpenSymbol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eastAsia="ru-RU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eastAsia="ru-RU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eastAsia="ru-RU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23B2FC2"/>
    <w:multiLevelType w:val="hybridMultilevel"/>
    <w:tmpl w:val="B71E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83E01"/>
    <w:multiLevelType w:val="hybridMultilevel"/>
    <w:tmpl w:val="9C6A0510"/>
    <w:lvl w:ilvl="0" w:tplc="3BCC9390">
      <w:start w:val="22"/>
      <w:numFmt w:val="decimal"/>
      <w:lvlText w:val="%1."/>
      <w:lvlJc w:val="left"/>
      <w:pPr>
        <w:ind w:left="51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4CE10E7"/>
    <w:multiLevelType w:val="hybridMultilevel"/>
    <w:tmpl w:val="BEB0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D2356"/>
    <w:multiLevelType w:val="multilevel"/>
    <w:tmpl w:val="B578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261E9"/>
    <w:multiLevelType w:val="hybridMultilevel"/>
    <w:tmpl w:val="E0CE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E7D41"/>
    <w:multiLevelType w:val="multilevel"/>
    <w:tmpl w:val="52BE7D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95BAB"/>
    <w:multiLevelType w:val="hybridMultilevel"/>
    <w:tmpl w:val="923ECAC6"/>
    <w:lvl w:ilvl="0" w:tplc="CC3A662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D7CBA"/>
    <w:multiLevelType w:val="multilevel"/>
    <w:tmpl w:val="9602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37CA0"/>
    <w:multiLevelType w:val="hybridMultilevel"/>
    <w:tmpl w:val="E3C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9"/>
  </w:num>
  <w:num w:numId="11">
    <w:abstractNumId w:val="16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A0"/>
    <w:rsid w:val="00030A74"/>
    <w:rsid w:val="00052AFE"/>
    <w:rsid w:val="000F093A"/>
    <w:rsid w:val="00103DC8"/>
    <w:rsid w:val="0012391B"/>
    <w:rsid w:val="001855FC"/>
    <w:rsid w:val="00194536"/>
    <w:rsid w:val="001A3637"/>
    <w:rsid w:val="001B4673"/>
    <w:rsid w:val="002946D2"/>
    <w:rsid w:val="002B23B8"/>
    <w:rsid w:val="002B79F5"/>
    <w:rsid w:val="0039557F"/>
    <w:rsid w:val="003E327D"/>
    <w:rsid w:val="004028E3"/>
    <w:rsid w:val="00430F60"/>
    <w:rsid w:val="004331C7"/>
    <w:rsid w:val="004C6C47"/>
    <w:rsid w:val="0055298C"/>
    <w:rsid w:val="00630E0A"/>
    <w:rsid w:val="0065538F"/>
    <w:rsid w:val="007017A6"/>
    <w:rsid w:val="0071190C"/>
    <w:rsid w:val="0075085F"/>
    <w:rsid w:val="00783E61"/>
    <w:rsid w:val="007D68D3"/>
    <w:rsid w:val="00831DCB"/>
    <w:rsid w:val="00863FA0"/>
    <w:rsid w:val="008B0946"/>
    <w:rsid w:val="008E28A0"/>
    <w:rsid w:val="00925FA5"/>
    <w:rsid w:val="00937833"/>
    <w:rsid w:val="00956BB5"/>
    <w:rsid w:val="009C390E"/>
    <w:rsid w:val="009E71FE"/>
    <w:rsid w:val="009F3271"/>
    <w:rsid w:val="00A025DF"/>
    <w:rsid w:val="00A1693D"/>
    <w:rsid w:val="00A26472"/>
    <w:rsid w:val="00A311CB"/>
    <w:rsid w:val="00A9057A"/>
    <w:rsid w:val="00AE5D4F"/>
    <w:rsid w:val="00B31373"/>
    <w:rsid w:val="00B92322"/>
    <w:rsid w:val="00BA7E84"/>
    <w:rsid w:val="00BE0EC7"/>
    <w:rsid w:val="00CF6B1D"/>
    <w:rsid w:val="00D0190D"/>
    <w:rsid w:val="00D46414"/>
    <w:rsid w:val="00D7594D"/>
    <w:rsid w:val="00E260F1"/>
    <w:rsid w:val="00E54730"/>
    <w:rsid w:val="00E63A9A"/>
    <w:rsid w:val="00E91B7A"/>
    <w:rsid w:val="00E93291"/>
    <w:rsid w:val="00ED3FA1"/>
    <w:rsid w:val="00F24EC5"/>
    <w:rsid w:val="00F5139D"/>
    <w:rsid w:val="00F8528D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C6DA"/>
  <w15:chartTrackingRefBased/>
  <w15:docId w15:val="{071BBD06-F36A-4B7D-930D-6012D7A6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37"/>
  </w:style>
  <w:style w:type="paragraph" w:styleId="1">
    <w:name w:val="heading 1"/>
    <w:next w:val="a"/>
    <w:link w:val="10"/>
    <w:uiPriority w:val="9"/>
    <w:qFormat/>
    <w:rsid w:val="00052AFE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B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53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65538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A3637"/>
    <w:pPr>
      <w:ind w:left="720"/>
      <w:contextualSpacing/>
    </w:pPr>
  </w:style>
  <w:style w:type="paragraph" w:customStyle="1" w:styleId="Standard">
    <w:name w:val="Standard"/>
    <w:basedOn w:val="a"/>
    <w:rsid w:val="00B9232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8">
    <w:name w:val="Normal (Web)"/>
    <w:basedOn w:val="a"/>
    <w:uiPriority w:val="99"/>
    <w:rsid w:val="00A1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5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5085F"/>
  </w:style>
  <w:style w:type="character" w:customStyle="1" w:styleId="c9">
    <w:name w:val="c9"/>
    <w:basedOn w:val="a0"/>
    <w:rsid w:val="0075085F"/>
  </w:style>
  <w:style w:type="character" w:styleId="a9">
    <w:name w:val="Strong"/>
    <w:uiPriority w:val="22"/>
    <w:qFormat/>
    <w:rsid w:val="004028E3"/>
    <w:rPr>
      <w:b/>
      <w:bCs/>
    </w:rPr>
  </w:style>
  <w:style w:type="character" w:styleId="aa">
    <w:name w:val="Hyperlink"/>
    <w:basedOn w:val="a0"/>
    <w:uiPriority w:val="99"/>
    <w:unhideWhenUsed/>
    <w:qFormat/>
    <w:rsid w:val="00103D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2AFE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b">
    <w:name w:val="header"/>
    <w:basedOn w:val="a"/>
    <w:link w:val="ac"/>
    <w:uiPriority w:val="99"/>
    <w:unhideWhenUsed/>
    <w:rsid w:val="0005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2AFE"/>
  </w:style>
  <w:style w:type="paragraph" w:styleId="ad">
    <w:name w:val="footer"/>
    <w:basedOn w:val="a"/>
    <w:link w:val="ae"/>
    <w:uiPriority w:val="99"/>
    <w:unhideWhenUsed/>
    <w:rsid w:val="0005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rroo.ru/" TargetMode="External"/><Relationship Id="rId13" Type="http://schemas.openxmlformats.org/officeDocument/2006/relationships/hyperlink" Target="https://vk.com/public217488060" TargetMode="External"/><Relationship Id="rId18" Type="http://schemas.openxmlformats.org/officeDocument/2006/relationships/hyperlink" Target="https://disk.yandex.ru/d/B8RN1vZ4nwJmyg" TargetMode="External"/><Relationship Id="rId26" Type="http://schemas.openxmlformats.org/officeDocument/2006/relationships/hyperlink" Target="https://vk.com/wall-205274765_116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7488060_850" TargetMode="External"/><Relationship Id="rId7" Type="http://schemas.openxmlformats.org/officeDocument/2006/relationships/hyperlink" Target="http://ramrroo.ru/" TargetMode="External"/><Relationship Id="rId12" Type="http://schemas.openxmlformats.org/officeDocument/2006/relationships/hyperlink" Target="https://vk.com/wall-217488060_873" TargetMode="External"/><Relationship Id="rId17" Type="http://schemas.openxmlformats.org/officeDocument/2006/relationships/hyperlink" Target="https://vk.com/wall-217471220_1853" TargetMode="External"/><Relationship Id="rId25" Type="http://schemas.openxmlformats.org/officeDocument/2006/relationships/hyperlink" Target="https://vk.com/wall-217471220_21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209260_1157" TargetMode="External"/><Relationship Id="rId20" Type="http://schemas.openxmlformats.org/officeDocument/2006/relationships/hyperlink" Target="https://vk.com/wall-217471220_18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17488060" TargetMode="External"/><Relationship Id="rId24" Type="http://schemas.openxmlformats.org/officeDocument/2006/relationships/hyperlink" Target="https://vk.com/wall-217471220_19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x.ru/id6936004891_gos/AZwkM0DjHLY" TargetMode="External"/><Relationship Id="rId23" Type="http://schemas.openxmlformats.org/officeDocument/2006/relationships/hyperlink" Target="https://vk.com/wall-217471220_194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amrroo.ru/" TargetMode="External"/><Relationship Id="rId19" Type="http://schemas.openxmlformats.org/officeDocument/2006/relationships/hyperlink" Target="https://vk.com/wall-217471220_18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mrroo.ru/" TargetMode="External"/><Relationship Id="rId14" Type="http://schemas.openxmlformats.org/officeDocument/2006/relationships/hyperlink" Target="https://vk.ru/wall-217371294_2125" TargetMode="External"/><Relationship Id="rId22" Type="http://schemas.openxmlformats.org/officeDocument/2006/relationships/hyperlink" Target="https://vk.com/wall-217471220_19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8024</Words>
  <Characters>45740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36</cp:revision>
  <cp:lastPrinted>2026-05-29T08:43:00Z</cp:lastPrinted>
  <dcterms:created xsi:type="dcterms:W3CDTF">2026-04-07T09:14:00Z</dcterms:created>
  <dcterms:modified xsi:type="dcterms:W3CDTF">2026-06-02T09:44:00Z</dcterms:modified>
</cp:coreProperties>
</file>